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11D1D" w14:textId="77777777" w:rsidR="005A1295" w:rsidRDefault="00EE787B" w:rsidP="007D03AD">
      <w:r>
        <w:rPr>
          <w:noProof/>
          <w:lang w:val="en-AU" w:eastAsia="en-AU"/>
        </w:rPr>
        <mc:AlternateContent>
          <mc:Choice Requires="wps">
            <w:drawing>
              <wp:inline distT="0" distB="0" distL="0" distR="0" wp14:anchorId="0056F1FB" wp14:editId="4E039C8E">
                <wp:extent cx="1789430" cy="495935"/>
                <wp:effectExtent l="0" t="0" r="1270" b="0"/>
                <wp:docPr id="6092196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430" cy="49593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A91801" w14:textId="401BBE09" w:rsidR="005A1295" w:rsidRPr="004A0513" w:rsidRDefault="00B41B99" w:rsidP="005A1295">
                            <w:pPr>
                              <w:jc w:val="center"/>
                              <w:rPr>
                                <w:rFonts w:ascii="Franklin Gothic Medium" w:hAnsi="Franklin Gothic Medium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noProof/>
                              </w:rPr>
                              <w:drawing>
                                <wp:inline distT="0" distB="0" distL="0" distR="0" wp14:anchorId="3AFB5177" wp14:editId="5FB7577B">
                                  <wp:extent cx="898525" cy="379095"/>
                                  <wp:effectExtent l="0" t="0" r="0" b="1905"/>
                                  <wp:docPr id="1361386995" name="Picture 1" descr="A close-up of a sig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61386995" name="Picture 1" descr="A close-up of a sig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8525" cy="3790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56F1FB" id="Rectangle 1" o:spid="_x0000_s1026" style="width:140.9pt;height:3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" fillcolor="black [3213]" stroked="f" strokeweight="2pt">
                <v:textbox>
                  <w:txbxContent>
                    <w:p w14:paraId="04A91801" w14:textId="401BBE09" w:rsidR="005A1295" w:rsidRPr="004A0513" w:rsidRDefault="00B41B99" w:rsidP="005A1295">
                      <w:pPr>
                        <w:jc w:val="center"/>
                        <w:rPr>
                          <w:rFonts w:ascii="Franklin Gothic Medium" w:hAnsi="Franklin Gothic Medium"/>
                        </w:rPr>
                      </w:pPr>
                      <w:r>
                        <w:rPr>
                          <w:rFonts w:ascii="Franklin Gothic Medium" w:hAnsi="Franklin Gothic Medium"/>
                          <w:noProof/>
                        </w:rPr>
                        <w:drawing>
                          <wp:inline distT="0" distB="0" distL="0" distR="0" wp14:anchorId="3AFB5177" wp14:editId="5FB7577B">
                            <wp:extent cx="898525" cy="379095"/>
                            <wp:effectExtent l="0" t="0" r="0" b="1905"/>
                            <wp:docPr id="1361386995" name="Picture 1" descr="A close-up of a sig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61386995" name="Picture 1" descr="A close-up of a sign&#10;&#10;Description automatically generated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8525" cy="3790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2B6A6EB" w14:textId="77777777" w:rsidR="00757ADD" w:rsidRDefault="00757ADD" w:rsidP="007D03AD"/>
    <w:p w14:paraId="442E66DA" w14:textId="77777777" w:rsidR="00490A7A" w:rsidRDefault="00490A7A" w:rsidP="00490A7A"/>
    <w:p w14:paraId="432C9F19" w14:textId="48D1FCFB" w:rsidR="00364453" w:rsidRPr="00364453" w:rsidRDefault="00EF71BD" w:rsidP="007D03AD">
      <w:pPr>
        <w:pStyle w:val="Title"/>
      </w:pPr>
      <w:r>
        <w:t>Behavioral Health Initiatives, Inc.</w:t>
      </w:r>
    </w:p>
    <w:p w14:paraId="21E05D1F" w14:textId="77777777" w:rsidR="00467865" w:rsidRDefault="00000000" w:rsidP="00856C35">
      <w:pPr>
        <w:pStyle w:val="Heading1"/>
      </w:pPr>
      <w:sdt>
        <w:sdtPr>
          <w:id w:val="1501388381"/>
          <w:placeholder>
            <w:docPart w:val="57CC34CF63AD4F2DAF21A6D6A1F4F67E"/>
          </w:placeholder>
          <w:temporary/>
          <w:showingPlcHdr/>
          <w15:appearance w15:val="hidden"/>
        </w:sdtPr>
        <w:sdtContent>
          <w:r w:rsidR="00FD1D70">
            <w:t>Employment application</w:t>
          </w:r>
        </w:sdtContent>
      </w:sdt>
    </w:p>
    <w:p w14:paraId="37613C56" w14:textId="77777777" w:rsidR="000A11D6" w:rsidRDefault="000A11D6" w:rsidP="000A11D6"/>
    <w:p w14:paraId="2854936C" w14:textId="77777777" w:rsidR="000A11D6" w:rsidRPr="000A11D6" w:rsidRDefault="00000000" w:rsidP="00596629">
      <w:pPr>
        <w:pStyle w:val="Heading2"/>
      </w:pPr>
      <w:sdt>
        <w:sdtPr>
          <w:id w:val="1550421370"/>
          <w:placeholder>
            <w:docPart w:val="651B7E7D96104025A0062811E638E0F8"/>
          </w:placeholder>
          <w:temporary/>
          <w:showingPlcHdr/>
          <w15:appearance w15:val="hidden"/>
        </w:sdtPr>
        <w:sdtContent>
          <w:r w:rsidR="00FD1D70" w:rsidRPr="00596629">
            <w:t>Application</w:t>
          </w:r>
          <w:r w:rsidR="00FD1D70">
            <w:t xml:space="preserve"> </w:t>
          </w:r>
          <w:r w:rsidR="00FD1D70" w:rsidRPr="001D32A7">
            <w:t>information</w:t>
          </w:r>
        </w:sdtContent>
      </w:sdt>
    </w:p>
    <w:p w14:paraId="4FA86A74" w14:textId="77777777" w:rsidR="002B4DB2" w:rsidRDefault="002B4DB2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5"/>
        <w:gridCol w:w="176"/>
        <w:gridCol w:w="1924"/>
        <w:gridCol w:w="1260"/>
        <w:gridCol w:w="720"/>
        <w:gridCol w:w="1440"/>
        <w:gridCol w:w="180"/>
        <w:gridCol w:w="810"/>
        <w:gridCol w:w="180"/>
        <w:gridCol w:w="2244"/>
      </w:tblGrid>
      <w:tr w:rsidR="006633D7" w14:paraId="45ECF589" w14:textId="77777777" w:rsidTr="007D03AD">
        <w:trPr>
          <w:trHeight w:val="237"/>
        </w:trPr>
        <w:tc>
          <w:tcPr>
            <w:tcW w:w="1135" w:type="dxa"/>
            <w:shd w:val="clear" w:color="auto" w:fill="F2F2F2" w:themeFill="background1" w:themeFillShade="F2"/>
          </w:tcPr>
          <w:p w14:paraId="0B08C447" w14:textId="77777777" w:rsidR="001F512F" w:rsidRDefault="00000000" w:rsidP="00FD1D70">
            <w:sdt>
              <w:sdtPr>
                <w:id w:val="537631625"/>
                <w:placeholder>
                  <w:docPart w:val="1CF9D1F5F691495B8EB66FAA9E90ACF0"/>
                </w:placeholder>
                <w:temporary/>
                <w:showingPlcHdr/>
                <w15:appearance w15:val="hidden"/>
              </w:sdtPr>
              <w:sdtContent>
                <w:r w:rsidR="00FD1D70">
                  <w:t>Full name:</w:t>
                </w:r>
              </w:sdtContent>
            </w:sdt>
          </w:p>
        </w:tc>
        <w:tc>
          <w:tcPr>
            <w:tcW w:w="176" w:type="dxa"/>
          </w:tcPr>
          <w:p w14:paraId="6A5E8CFD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4853C4C3" w14:textId="77777777" w:rsidR="001F512F" w:rsidRDefault="001F512F" w:rsidP="00956B08"/>
        </w:tc>
        <w:tc>
          <w:tcPr>
            <w:tcW w:w="180" w:type="dxa"/>
          </w:tcPr>
          <w:p w14:paraId="50B05A89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188E109D" w14:textId="77777777" w:rsidR="001F512F" w:rsidRDefault="00000000" w:rsidP="00FD1D70">
            <w:sdt>
              <w:sdtPr>
                <w:id w:val="662593343"/>
                <w:placeholder>
                  <w:docPart w:val="E570D9442E244591AA2902FB8DC6EFD6"/>
                </w:placeholder>
                <w:temporary/>
                <w:showingPlcHdr/>
                <w15:appearance w15:val="hidden"/>
              </w:sdtPr>
              <w:sdtContent>
                <w:r w:rsidR="00FD1D70">
                  <w:t>Date:</w:t>
                </w:r>
              </w:sdtContent>
            </w:sdt>
          </w:p>
        </w:tc>
        <w:tc>
          <w:tcPr>
            <w:tcW w:w="180" w:type="dxa"/>
          </w:tcPr>
          <w:p w14:paraId="1D201E85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743F92BB" w14:textId="77777777" w:rsidR="001F512F" w:rsidRDefault="001F512F" w:rsidP="00956B08"/>
        </w:tc>
      </w:tr>
      <w:tr w:rsidR="00A16E80" w14:paraId="4EC3B516" w14:textId="77777777" w:rsidTr="00FA4E61">
        <w:tc>
          <w:tcPr>
            <w:tcW w:w="1135" w:type="dxa"/>
          </w:tcPr>
          <w:p w14:paraId="2E946E4C" w14:textId="77777777" w:rsidR="00222814" w:rsidRDefault="00222814" w:rsidP="00956B08"/>
        </w:tc>
        <w:tc>
          <w:tcPr>
            <w:tcW w:w="176" w:type="dxa"/>
          </w:tcPr>
          <w:p w14:paraId="0F58382C" w14:textId="77777777" w:rsidR="00222814" w:rsidRDefault="00222814" w:rsidP="00956B08"/>
        </w:tc>
        <w:tc>
          <w:tcPr>
            <w:tcW w:w="1924" w:type="dxa"/>
            <w:tcBorders>
              <w:top w:val="single" w:sz="4" w:space="0" w:color="auto"/>
            </w:tcBorders>
          </w:tcPr>
          <w:p w14:paraId="466FAC4D" w14:textId="77777777" w:rsidR="00222814" w:rsidRPr="00806CE2" w:rsidRDefault="00000000" w:rsidP="00FD1D70">
            <w:pPr>
              <w:pStyle w:val="Heading3"/>
            </w:pPr>
            <w:sdt>
              <w:sdtPr>
                <w:id w:val="-684508243"/>
                <w:placeholder>
                  <w:docPart w:val="AB187BF4CA2B48C8ABFC45FD1F08EBE8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Last</w:t>
                </w:r>
              </w:sdtContent>
            </w:sdt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4531E847" w14:textId="77777777" w:rsidR="00222814" w:rsidRPr="00806CE2" w:rsidRDefault="00000000" w:rsidP="00FD1D70">
            <w:pPr>
              <w:pStyle w:val="Heading3"/>
            </w:pPr>
            <w:sdt>
              <w:sdtPr>
                <w:id w:val="1199428338"/>
                <w:placeholder>
                  <w:docPart w:val="731858D23B7A423381962A13213DF8B7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First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6A8D19F" w14:textId="77777777" w:rsidR="00222814" w:rsidRPr="00806CE2" w:rsidRDefault="00000000" w:rsidP="00FD1D70">
            <w:pPr>
              <w:pStyle w:val="Heading3"/>
            </w:pPr>
            <w:sdt>
              <w:sdtPr>
                <w:id w:val="-106202036"/>
                <w:placeholder>
                  <w:docPart w:val="6C4C6625E6784B93848BBBB94C692741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M.I.</w:t>
                </w:r>
              </w:sdtContent>
            </w:sdt>
          </w:p>
        </w:tc>
        <w:tc>
          <w:tcPr>
            <w:tcW w:w="180" w:type="dxa"/>
          </w:tcPr>
          <w:p w14:paraId="357E94D5" w14:textId="77777777" w:rsidR="00222814" w:rsidRDefault="00222814" w:rsidP="00956B08"/>
        </w:tc>
        <w:tc>
          <w:tcPr>
            <w:tcW w:w="810" w:type="dxa"/>
          </w:tcPr>
          <w:p w14:paraId="54208193" w14:textId="77777777" w:rsidR="00222814" w:rsidRDefault="00222814" w:rsidP="00956B08"/>
        </w:tc>
        <w:tc>
          <w:tcPr>
            <w:tcW w:w="180" w:type="dxa"/>
          </w:tcPr>
          <w:p w14:paraId="7E17C834" w14:textId="77777777" w:rsidR="00222814" w:rsidRDefault="00222814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716870FE" w14:textId="77777777" w:rsidR="00222814" w:rsidRDefault="00222814" w:rsidP="00956B08"/>
        </w:tc>
      </w:tr>
      <w:tr w:rsidR="006633D7" w14:paraId="2796C905" w14:textId="77777777" w:rsidTr="00523487">
        <w:tc>
          <w:tcPr>
            <w:tcW w:w="1135" w:type="dxa"/>
            <w:shd w:val="clear" w:color="auto" w:fill="F2F2F2" w:themeFill="background1" w:themeFillShade="F2"/>
          </w:tcPr>
          <w:p w14:paraId="4506EDBA" w14:textId="77777777" w:rsidR="001F512F" w:rsidRDefault="00000000" w:rsidP="00FD1D70">
            <w:sdt>
              <w:sdtPr>
                <w:id w:val="-1872061770"/>
                <w:placeholder>
                  <w:docPart w:val="CA1E6BEB253F4FB9A81A36B7E7D8AE7D"/>
                </w:placeholder>
                <w:temporary/>
                <w:showingPlcHdr/>
                <w15:appearance w15:val="hidden"/>
              </w:sdtPr>
              <w:sdtContent>
                <w:r w:rsidR="00FD1D70">
                  <w:t>Address:</w:t>
                </w:r>
              </w:sdtContent>
            </w:sdt>
          </w:p>
        </w:tc>
        <w:tc>
          <w:tcPr>
            <w:tcW w:w="176" w:type="dxa"/>
          </w:tcPr>
          <w:p w14:paraId="35DABF27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23E4190E" w14:textId="77777777" w:rsidR="001F512F" w:rsidRDefault="001F512F" w:rsidP="00956B08"/>
        </w:tc>
        <w:tc>
          <w:tcPr>
            <w:tcW w:w="180" w:type="dxa"/>
          </w:tcPr>
          <w:p w14:paraId="00A1F86B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60C3DB8A" w14:textId="77777777" w:rsidR="001F512F" w:rsidRDefault="00000000" w:rsidP="00FD1D70">
            <w:sdt>
              <w:sdtPr>
                <w:id w:val="-1999185699"/>
                <w:placeholder>
                  <w:docPart w:val="9C227493E68F48EDB142BF6730E0CE1D"/>
                </w:placeholder>
                <w:temporary/>
                <w:showingPlcHdr/>
                <w15:appearance w15:val="hidden"/>
              </w:sdtPr>
              <w:sdtContent>
                <w:r w:rsidR="00FD1D70">
                  <w:t>Phone:</w:t>
                </w:r>
              </w:sdtContent>
            </w:sdt>
          </w:p>
        </w:tc>
        <w:tc>
          <w:tcPr>
            <w:tcW w:w="180" w:type="dxa"/>
          </w:tcPr>
          <w:p w14:paraId="54CA1F97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692ABCB8" w14:textId="77777777" w:rsidR="001F512F" w:rsidRDefault="001F512F" w:rsidP="00956B08"/>
        </w:tc>
      </w:tr>
      <w:tr w:rsidR="00AC5E57" w14:paraId="734F89C3" w14:textId="77777777" w:rsidTr="00FA4E61">
        <w:tc>
          <w:tcPr>
            <w:tcW w:w="1135" w:type="dxa"/>
          </w:tcPr>
          <w:p w14:paraId="5EAA870D" w14:textId="77777777" w:rsidR="00AC5E57" w:rsidRDefault="00AC5E57" w:rsidP="00956B08"/>
        </w:tc>
        <w:tc>
          <w:tcPr>
            <w:tcW w:w="176" w:type="dxa"/>
          </w:tcPr>
          <w:p w14:paraId="4F0BED71" w14:textId="77777777" w:rsidR="00AC5E57" w:rsidRDefault="00AC5E57" w:rsidP="00956B08"/>
        </w:tc>
        <w:tc>
          <w:tcPr>
            <w:tcW w:w="3904" w:type="dxa"/>
            <w:gridSpan w:val="3"/>
            <w:tcBorders>
              <w:top w:val="single" w:sz="4" w:space="0" w:color="auto"/>
            </w:tcBorders>
          </w:tcPr>
          <w:p w14:paraId="17A0DB39" w14:textId="77777777" w:rsidR="00AC5E57" w:rsidRPr="00806CE2" w:rsidRDefault="00000000" w:rsidP="00FD1D70">
            <w:pPr>
              <w:pStyle w:val="Heading3"/>
            </w:pPr>
            <w:sdt>
              <w:sdtPr>
                <w:id w:val="-498968321"/>
                <w:placeholder>
                  <w:docPart w:val="2615CF2CB5CE41FA9AAC524AB90045D1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Street address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106E503" w14:textId="77777777" w:rsidR="00AC5E57" w:rsidRPr="00806CE2" w:rsidRDefault="00000000" w:rsidP="00FD1D70">
            <w:pPr>
              <w:pStyle w:val="Heading3"/>
            </w:pPr>
            <w:sdt>
              <w:sdtPr>
                <w:id w:val="114184445"/>
                <w:placeholder>
                  <w:docPart w:val="331EFE78387745C6AEE85547C427EC88"/>
                </w:placeholder>
                <w:temporary/>
                <w:showingPlcHdr/>
                <w15:appearance w15:val="hidden"/>
              </w:sdtPr>
              <w:sdtContent>
                <w:r w:rsidR="00FD1D70">
                  <w:t>Apt/Unit #</w:t>
                </w:r>
              </w:sdtContent>
            </w:sdt>
          </w:p>
        </w:tc>
        <w:tc>
          <w:tcPr>
            <w:tcW w:w="180" w:type="dxa"/>
          </w:tcPr>
          <w:p w14:paraId="508C6C9F" w14:textId="77777777" w:rsidR="00AC5E57" w:rsidRDefault="00AC5E57" w:rsidP="00956B08"/>
        </w:tc>
        <w:tc>
          <w:tcPr>
            <w:tcW w:w="810" w:type="dxa"/>
          </w:tcPr>
          <w:p w14:paraId="362FE302" w14:textId="77777777" w:rsidR="00AC5E57" w:rsidRDefault="00AC5E57" w:rsidP="00956B08"/>
        </w:tc>
        <w:tc>
          <w:tcPr>
            <w:tcW w:w="180" w:type="dxa"/>
          </w:tcPr>
          <w:p w14:paraId="662495FF" w14:textId="77777777" w:rsidR="00AC5E57" w:rsidRDefault="00AC5E57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249B4269" w14:textId="77777777" w:rsidR="00AC5E57" w:rsidRDefault="00AC5E57" w:rsidP="00956B08"/>
        </w:tc>
      </w:tr>
      <w:tr w:rsidR="00E1582F" w14:paraId="3C2610B7" w14:textId="77777777" w:rsidTr="007D03AD">
        <w:tc>
          <w:tcPr>
            <w:tcW w:w="1135" w:type="dxa"/>
          </w:tcPr>
          <w:p w14:paraId="4D64F2F4" w14:textId="77777777" w:rsidR="00387538" w:rsidRDefault="00387538" w:rsidP="00956B08"/>
        </w:tc>
        <w:tc>
          <w:tcPr>
            <w:tcW w:w="176" w:type="dxa"/>
          </w:tcPr>
          <w:p w14:paraId="34C950E2" w14:textId="77777777" w:rsidR="00387538" w:rsidRDefault="00387538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2A30CA91" w14:textId="77777777" w:rsidR="00387538" w:rsidRDefault="00387538" w:rsidP="00956B08"/>
        </w:tc>
        <w:tc>
          <w:tcPr>
            <w:tcW w:w="180" w:type="dxa"/>
          </w:tcPr>
          <w:p w14:paraId="2CD7D5B3" w14:textId="77777777" w:rsidR="00387538" w:rsidRDefault="00387538" w:rsidP="00956B08"/>
        </w:tc>
        <w:tc>
          <w:tcPr>
            <w:tcW w:w="810" w:type="dxa"/>
            <w:shd w:val="clear" w:color="auto" w:fill="F2F2F2" w:themeFill="background1" w:themeFillShade="F2"/>
          </w:tcPr>
          <w:p w14:paraId="6F2DF044" w14:textId="77777777" w:rsidR="00387538" w:rsidRPr="002E0300" w:rsidRDefault="00000000" w:rsidP="002E0300">
            <w:sdt>
              <w:sdtPr>
                <w:id w:val="855613226"/>
                <w:placeholder>
                  <w:docPart w:val="DCA400F7BF814FB6A44A98ADDC8A0241"/>
                </w:placeholder>
                <w:showingPlcHdr/>
                <w15:appearance w15:val="hidden"/>
              </w:sdtPr>
              <w:sdtContent>
                <w:r w:rsidR="002E0300" w:rsidRPr="002E0300">
                  <w:t>Email:</w:t>
                </w:r>
              </w:sdtContent>
            </w:sdt>
            <w:r w:rsidR="002E0300" w:rsidRPr="002E0300">
              <w:t xml:space="preserve"> </w:t>
            </w:r>
          </w:p>
        </w:tc>
        <w:tc>
          <w:tcPr>
            <w:tcW w:w="180" w:type="dxa"/>
          </w:tcPr>
          <w:p w14:paraId="50676267" w14:textId="77777777" w:rsidR="00387538" w:rsidRDefault="00387538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2936F371" w14:textId="77777777" w:rsidR="00387538" w:rsidRDefault="00387538" w:rsidP="00956B08"/>
        </w:tc>
      </w:tr>
      <w:tr w:rsidR="006633D7" w14:paraId="43EA0E6B" w14:textId="77777777" w:rsidTr="007D03AD">
        <w:tc>
          <w:tcPr>
            <w:tcW w:w="1135" w:type="dxa"/>
          </w:tcPr>
          <w:p w14:paraId="1B5C0E14" w14:textId="77777777" w:rsidR="0004219A" w:rsidRDefault="0004219A" w:rsidP="00956B08"/>
        </w:tc>
        <w:tc>
          <w:tcPr>
            <w:tcW w:w="176" w:type="dxa"/>
          </w:tcPr>
          <w:p w14:paraId="3594E7B0" w14:textId="77777777" w:rsidR="0004219A" w:rsidRDefault="0004219A" w:rsidP="00956B08"/>
        </w:tc>
        <w:tc>
          <w:tcPr>
            <w:tcW w:w="3184" w:type="dxa"/>
            <w:gridSpan w:val="2"/>
            <w:tcBorders>
              <w:top w:val="single" w:sz="4" w:space="0" w:color="auto"/>
            </w:tcBorders>
          </w:tcPr>
          <w:p w14:paraId="2C891D49" w14:textId="77777777" w:rsidR="0004219A" w:rsidRPr="00806CE2" w:rsidRDefault="00000000" w:rsidP="00FD1D70">
            <w:pPr>
              <w:pStyle w:val="Heading3"/>
            </w:pPr>
            <w:sdt>
              <w:sdtPr>
                <w:id w:val="554202514"/>
                <w:placeholder>
                  <w:docPart w:val="A3518D4F20EF4CF086E6F95B7598228E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City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233544E6" w14:textId="77777777" w:rsidR="0004219A" w:rsidRPr="00806CE2" w:rsidRDefault="00000000" w:rsidP="00FD1D70">
            <w:pPr>
              <w:pStyle w:val="Heading3"/>
            </w:pPr>
            <w:sdt>
              <w:sdtPr>
                <w:id w:val="-289979287"/>
                <w:placeholder>
                  <w:docPart w:val="0C3D00B1B724452D8987A69450D8F9E7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State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DA0FB0E" w14:textId="77777777" w:rsidR="0004219A" w:rsidRPr="00806CE2" w:rsidRDefault="00000000" w:rsidP="00FD1D70">
            <w:pPr>
              <w:pStyle w:val="Heading3"/>
            </w:pPr>
            <w:sdt>
              <w:sdtPr>
                <w:id w:val="-1797126264"/>
                <w:placeholder>
                  <w:docPart w:val="54762C555C074E47A207E2E95BFE00DF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Zip Code</w:t>
                </w:r>
              </w:sdtContent>
            </w:sdt>
          </w:p>
        </w:tc>
        <w:tc>
          <w:tcPr>
            <w:tcW w:w="180" w:type="dxa"/>
          </w:tcPr>
          <w:p w14:paraId="33CC1736" w14:textId="77777777" w:rsidR="0004219A" w:rsidRDefault="0004219A" w:rsidP="00956B08"/>
        </w:tc>
        <w:tc>
          <w:tcPr>
            <w:tcW w:w="810" w:type="dxa"/>
          </w:tcPr>
          <w:p w14:paraId="37A34544" w14:textId="77777777" w:rsidR="0004219A" w:rsidRDefault="0004219A" w:rsidP="00956B08"/>
        </w:tc>
        <w:tc>
          <w:tcPr>
            <w:tcW w:w="180" w:type="dxa"/>
          </w:tcPr>
          <w:p w14:paraId="0DA50298" w14:textId="77777777" w:rsidR="0004219A" w:rsidRDefault="0004219A" w:rsidP="00956B08"/>
        </w:tc>
        <w:tc>
          <w:tcPr>
            <w:tcW w:w="2244" w:type="dxa"/>
          </w:tcPr>
          <w:p w14:paraId="0E61403D" w14:textId="77777777" w:rsidR="0004219A" w:rsidRDefault="0004219A" w:rsidP="00956B08"/>
        </w:tc>
      </w:tr>
    </w:tbl>
    <w:p w14:paraId="053809CC" w14:textId="77777777" w:rsidR="00F436BA" w:rsidRDefault="00F436BA" w:rsidP="002B4DB2"/>
    <w:p w14:paraId="51DC924D" w14:textId="77777777" w:rsidR="00295267" w:rsidRDefault="00295267" w:rsidP="002B4DB2"/>
    <w:tbl>
      <w:tblPr>
        <w:tblW w:w="13238" w:type="dxa"/>
        <w:tblCellSpacing w:w="36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557"/>
        <w:gridCol w:w="265"/>
        <w:gridCol w:w="530"/>
        <w:gridCol w:w="267"/>
        <w:gridCol w:w="1337"/>
        <w:gridCol w:w="249"/>
        <w:gridCol w:w="267"/>
        <w:gridCol w:w="267"/>
        <w:gridCol w:w="1625"/>
        <w:gridCol w:w="267"/>
        <w:gridCol w:w="3600"/>
        <w:gridCol w:w="2740"/>
        <w:gridCol w:w="267"/>
      </w:tblGrid>
      <w:tr w:rsidR="00F848FE" w14:paraId="38635100" w14:textId="77777777" w:rsidTr="00F848FE">
        <w:trPr>
          <w:gridAfter w:val="2"/>
          <w:wAfter w:w="2899" w:type="dxa"/>
          <w:tblCellSpacing w:w="36" w:type="dxa"/>
        </w:trPr>
        <w:tc>
          <w:tcPr>
            <w:tcW w:w="1449" w:type="dxa"/>
            <w:shd w:val="clear" w:color="auto" w:fill="F2F2F2" w:themeFill="background1" w:themeFillShade="F2"/>
          </w:tcPr>
          <w:p w14:paraId="15E580D9" w14:textId="77777777" w:rsidR="00E45938" w:rsidRDefault="00E45938" w:rsidP="00061632">
            <w:sdt>
              <w:sdtPr>
                <w:id w:val="1196897924"/>
                <w:placeholder>
                  <w:docPart w:val="C188DA88EFD148338722DB5E07FEF7B3"/>
                </w:placeholder>
                <w:temporary/>
                <w:showingPlcHdr/>
                <w15:appearance w15:val="hidden"/>
              </w:sdtPr>
              <w:sdtContent>
                <w:r>
                  <w:t>Date Available:</w:t>
                </w:r>
              </w:sdtContent>
            </w:sdt>
          </w:p>
        </w:tc>
        <w:tc>
          <w:tcPr>
            <w:tcW w:w="193" w:type="dxa"/>
          </w:tcPr>
          <w:p w14:paraId="208CB563" w14:textId="77777777" w:rsidR="00E45938" w:rsidRDefault="00E45938" w:rsidP="002B4DB2"/>
        </w:tc>
        <w:tc>
          <w:tcPr>
            <w:tcW w:w="2062" w:type="dxa"/>
            <w:gridSpan w:val="3"/>
            <w:tcBorders>
              <w:bottom w:val="single" w:sz="4" w:space="0" w:color="auto"/>
            </w:tcBorders>
          </w:tcPr>
          <w:p w14:paraId="5117656A" w14:textId="4F123944" w:rsidR="00E45938" w:rsidRDefault="00E45938" w:rsidP="002B4DB2"/>
        </w:tc>
        <w:tc>
          <w:tcPr>
            <w:tcW w:w="177" w:type="dxa"/>
          </w:tcPr>
          <w:p w14:paraId="099A742B" w14:textId="77777777" w:rsidR="00E45938" w:rsidRDefault="00E45938" w:rsidP="002B4DB2"/>
        </w:tc>
        <w:tc>
          <w:tcPr>
            <w:tcW w:w="195" w:type="dxa"/>
          </w:tcPr>
          <w:p w14:paraId="683DC0CD" w14:textId="77777777" w:rsidR="00E45938" w:rsidRDefault="00E45938" w:rsidP="002B4DB2"/>
        </w:tc>
        <w:tc>
          <w:tcPr>
            <w:tcW w:w="195" w:type="dxa"/>
          </w:tcPr>
          <w:p w14:paraId="2432F1F0" w14:textId="77777777" w:rsidR="00E45938" w:rsidRDefault="00E45938" w:rsidP="002B4DB2"/>
        </w:tc>
        <w:tc>
          <w:tcPr>
            <w:tcW w:w="1553" w:type="dxa"/>
            <w:shd w:val="clear" w:color="auto" w:fill="F2F2F2" w:themeFill="background1" w:themeFillShade="F2"/>
          </w:tcPr>
          <w:p w14:paraId="517854E2" w14:textId="41B9096A" w:rsidR="00E45938" w:rsidRDefault="00E45938" w:rsidP="00061632">
            <w:r>
              <w:t>Shift</w:t>
            </w:r>
            <w:r w:rsidR="00924122">
              <w:t>s</w:t>
            </w:r>
            <w:r>
              <w:t xml:space="preserve"> Available:</w:t>
            </w:r>
          </w:p>
        </w:tc>
        <w:tc>
          <w:tcPr>
            <w:tcW w:w="195" w:type="dxa"/>
          </w:tcPr>
          <w:p w14:paraId="105D53FF" w14:textId="77777777" w:rsidR="00E45938" w:rsidRDefault="00E45938" w:rsidP="002B4DB2"/>
        </w:tc>
        <w:tc>
          <w:tcPr>
            <w:tcW w:w="3528" w:type="dxa"/>
            <w:tcBorders>
              <w:bottom w:val="single" w:sz="4" w:space="0" w:color="auto"/>
            </w:tcBorders>
          </w:tcPr>
          <w:p w14:paraId="676C14B5" w14:textId="3250EAD8" w:rsidR="00E45938" w:rsidRDefault="00E45938" w:rsidP="00061632"/>
        </w:tc>
      </w:tr>
      <w:tr w:rsidR="00622041" w:rsidRPr="00622041" w14:paraId="0ADBA45D" w14:textId="77777777" w:rsidTr="00F848FE">
        <w:trPr>
          <w:trHeight w:val="20"/>
          <w:tblCellSpacing w:w="36" w:type="dxa"/>
        </w:trPr>
        <w:tc>
          <w:tcPr>
            <w:tcW w:w="2244" w:type="dxa"/>
            <w:gridSpan w:val="3"/>
            <w:shd w:val="clear" w:color="auto" w:fill="auto"/>
          </w:tcPr>
          <w:p w14:paraId="55274065" w14:textId="77777777" w:rsidR="00622041" w:rsidRPr="00622041" w:rsidRDefault="00622041" w:rsidP="00061632">
            <w:pPr>
              <w:rPr>
                <w:sz w:val="4"/>
                <w:szCs w:val="10"/>
              </w:rPr>
            </w:pPr>
          </w:p>
        </w:tc>
        <w:tc>
          <w:tcPr>
            <w:tcW w:w="195" w:type="dxa"/>
            <w:shd w:val="clear" w:color="auto" w:fill="auto"/>
          </w:tcPr>
          <w:p w14:paraId="5DDE42E6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  <w:tc>
          <w:tcPr>
            <w:tcW w:w="10511" w:type="dxa"/>
            <w:gridSpan w:val="9"/>
            <w:shd w:val="clear" w:color="auto" w:fill="auto"/>
          </w:tcPr>
          <w:p w14:paraId="32B95416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</w:tr>
      <w:tr w:rsidR="004602E8" w14:paraId="18413EBC" w14:textId="77777777" w:rsidTr="006E50CC">
        <w:trPr>
          <w:gridAfter w:val="1"/>
          <w:wAfter w:w="159" w:type="dxa"/>
          <w:tblCellSpacing w:w="36" w:type="dxa"/>
        </w:trPr>
        <w:tc>
          <w:tcPr>
            <w:tcW w:w="2244" w:type="dxa"/>
            <w:gridSpan w:val="3"/>
            <w:shd w:val="clear" w:color="auto" w:fill="F2F2F2" w:themeFill="background1" w:themeFillShade="F2"/>
          </w:tcPr>
          <w:p w14:paraId="273D4B7E" w14:textId="77777777" w:rsidR="004602E8" w:rsidRDefault="004602E8" w:rsidP="00061632">
            <w:sdt>
              <w:sdtPr>
                <w:id w:val="-400757073"/>
                <w:placeholder>
                  <w:docPart w:val="AF3B966A36A542C4B1562ED073FBA20D"/>
                </w:placeholder>
                <w:temporary/>
                <w:showingPlcHdr/>
                <w15:appearance w15:val="hidden"/>
              </w:sdtPr>
              <w:sdtContent>
                <w:r>
                  <w:t>Position applied for:</w:t>
                </w:r>
              </w:sdtContent>
            </w:sdt>
          </w:p>
        </w:tc>
        <w:tc>
          <w:tcPr>
            <w:tcW w:w="10547" w:type="dxa"/>
            <w:gridSpan w:val="9"/>
            <w:tcBorders>
              <w:bottom w:val="single" w:sz="4" w:space="0" w:color="auto"/>
            </w:tcBorders>
          </w:tcPr>
          <w:p w14:paraId="2EF215F6" w14:textId="77777777" w:rsidR="004602E8" w:rsidRDefault="004602E8" w:rsidP="002B4DB2"/>
        </w:tc>
      </w:tr>
    </w:tbl>
    <w:p w14:paraId="1A1066E6" w14:textId="77777777" w:rsidR="000E0DDC" w:rsidRDefault="000E0DDC" w:rsidP="002B4DB2"/>
    <w:p w14:paraId="02484CAA" w14:textId="77777777" w:rsidR="00012B3C" w:rsidRDefault="00012B3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1710"/>
        <w:gridCol w:w="180"/>
        <w:gridCol w:w="810"/>
        <w:gridCol w:w="810"/>
        <w:gridCol w:w="180"/>
        <w:gridCol w:w="1350"/>
        <w:gridCol w:w="180"/>
        <w:gridCol w:w="2965"/>
      </w:tblGrid>
      <w:tr w:rsidR="00685A1D" w14:paraId="64639332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2AB1D7B2" w14:textId="77777777" w:rsidR="005C7E4B" w:rsidRDefault="00000000" w:rsidP="00A06119">
            <w:sdt>
              <w:sdtPr>
                <w:id w:val="-871533763"/>
                <w:placeholder>
                  <w:docPart w:val="2C3CEB5A6E2846C4997F576497803F77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Are you a citizen of the</w:t>
                </w:r>
                <w:r w:rsidR="00A06119">
                  <w:t xml:space="preserve"> </w:t>
                </w:r>
                <w:r w:rsidR="00A06119" w:rsidRPr="005114CE">
                  <w:t>United States?</w:t>
                </w:r>
              </w:sdtContent>
            </w:sdt>
          </w:p>
        </w:tc>
        <w:tc>
          <w:tcPr>
            <w:tcW w:w="180" w:type="dxa"/>
          </w:tcPr>
          <w:p w14:paraId="03AC9B84" w14:textId="77777777" w:rsidR="005C7E4B" w:rsidRDefault="005C7E4B" w:rsidP="005D5E2A"/>
        </w:tc>
        <w:tc>
          <w:tcPr>
            <w:tcW w:w="810" w:type="dxa"/>
          </w:tcPr>
          <w:p w14:paraId="0FD6C4E3" w14:textId="77777777" w:rsidR="005C7E4B" w:rsidRDefault="00000000" w:rsidP="00A06119">
            <w:sdt>
              <w:sdtPr>
                <w:id w:val="-1278870977"/>
                <w:placeholder>
                  <w:docPart w:val="70611B0E3B7442A8A5514D14066809CC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14291844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3D4BF934" w14:textId="77777777" w:rsidR="005C7E4B" w:rsidRDefault="00000000" w:rsidP="00A06119">
            <w:sdt>
              <w:sdtPr>
                <w:id w:val="2130963722"/>
                <w:placeholder>
                  <w:docPart w:val="FECD35D8E619450CB2A9EFDF27247ADB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21228044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26A41755" w14:textId="77777777" w:rsidR="005C7E4B" w:rsidRDefault="005C7E4B" w:rsidP="005D5E2A"/>
        </w:tc>
        <w:tc>
          <w:tcPr>
            <w:tcW w:w="4495" w:type="dxa"/>
            <w:gridSpan w:val="3"/>
          </w:tcPr>
          <w:p w14:paraId="001FF0C0" w14:textId="77777777" w:rsidR="005C7E4B" w:rsidRDefault="005C7E4B" w:rsidP="005D5E2A"/>
        </w:tc>
      </w:tr>
      <w:tr w:rsidR="00622041" w:rsidRPr="00622041" w14:paraId="7B1FE1B8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5B12CDC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B6CAFF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13A6A54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B12C6B" w14:paraId="58824E65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112347E2" w14:textId="77777777" w:rsidR="009B0A55" w:rsidRDefault="00000000" w:rsidP="00A06119">
            <w:sdt>
              <w:sdtPr>
                <w:id w:val="-2118432624"/>
                <w:placeholder>
                  <w:docPart w:val="2807EFA1559A446EA1ED1023994F64DE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If no, are you authorized to work in the U.S.?</w:t>
                </w:r>
              </w:sdtContent>
            </w:sdt>
          </w:p>
        </w:tc>
        <w:tc>
          <w:tcPr>
            <w:tcW w:w="180" w:type="dxa"/>
          </w:tcPr>
          <w:p w14:paraId="11895C48" w14:textId="77777777" w:rsidR="009B0A55" w:rsidRDefault="009B0A55" w:rsidP="005D5E2A"/>
        </w:tc>
        <w:tc>
          <w:tcPr>
            <w:tcW w:w="810" w:type="dxa"/>
          </w:tcPr>
          <w:p w14:paraId="5DA5EBF4" w14:textId="77777777" w:rsidR="009B0A55" w:rsidRDefault="00000000" w:rsidP="00A06119">
            <w:sdt>
              <w:sdtPr>
                <w:id w:val="-645580851"/>
                <w:placeholder>
                  <w:docPart w:val="5ED4DFC0D8864C10868FEA0C1A21F0DE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6044665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4159D984" w14:textId="77777777" w:rsidR="009B0A55" w:rsidRDefault="00000000" w:rsidP="005D5E2A">
            <w:sdt>
              <w:sdtPr>
                <w:id w:val="-1015451203"/>
                <w:placeholder>
                  <w:docPart w:val="E063399834D5493D99040D67211B7D0F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86544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2EFA69AE" w14:textId="77777777" w:rsidR="009B0A55" w:rsidRDefault="009B0A55" w:rsidP="005D5E2A"/>
        </w:tc>
        <w:tc>
          <w:tcPr>
            <w:tcW w:w="4495" w:type="dxa"/>
            <w:gridSpan w:val="3"/>
          </w:tcPr>
          <w:p w14:paraId="57B5120D" w14:textId="77777777" w:rsidR="009B0A55" w:rsidRDefault="009B0A55" w:rsidP="005D5E2A"/>
        </w:tc>
      </w:tr>
      <w:tr w:rsidR="00622041" w:rsidRPr="00622041" w14:paraId="1B15371E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1A06521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F87BDD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158B465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685A1D" w14:paraId="56554F23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17F03B63" w14:textId="77777777" w:rsidR="00832EED" w:rsidRDefault="00000000" w:rsidP="00A06119">
            <w:sdt>
              <w:sdtPr>
                <w:id w:val="1053420778"/>
                <w:placeholder>
                  <w:docPart w:val="964AA66952E6476DB9F2D70EC79950E0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Have you ever worked for this company?</w:t>
                </w:r>
              </w:sdtContent>
            </w:sdt>
          </w:p>
        </w:tc>
        <w:tc>
          <w:tcPr>
            <w:tcW w:w="180" w:type="dxa"/>
          </w:tcPr>
          <w:p w14:paraId="7623155C" w14:textId="77777777" w:rsidR="00832EED" w:rsidRDefault="00832EED"/>
        </w:tc>
        <w:tc>
          <w:tcPr>
            <w:tcW w:w="810" w:type="dxa"/>
          </w:tcPr>
          <w:p w14:paraId="3AF766CE" w14:textId="77777777" w:rsidR="00832EED" w:rsidRDefault="00000000">
            <w:sdt>
              <w:sdtPr>
                <w:id w:val="317309120"/>
                <w:placeholder>
                  <w:docPart w:val="6C909FC77FBF43648B9D29C92A1DD0B6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11207960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402FB465" w14:textId="77777777" w:rsidR="00832EED" w:rsidRDefault="00000000">
            <w:sdt>
              <w:sdtPr>
                <w:id w:val="-1588833120"/>
                <w:placeholder>
                  <w:docPart w:val="6F7540D6E7584A109FEF18A6D420B6A2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0488769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01284C14" w14:textId="77777777" w:rsidR="00832EED" w:rsidRDefault="00832EED"/>
        </w:tc>
        <w:tc>
          <w:tcPr>
            <w:tcW w:w="1350" w:type="dxa"/>
            <w:shd w:val="clear" w:color="auto" w:fill="F2F2F2" w:themeFill="background1" w:themeFillShade="F2"/>
          </w:tcPr>
          <w:p w14:paraId="01FB5663" w14:textId="77777777" w:rsidR="00832EED" w:rsidRDefault="00000000" w:rsidP="00A06119">
            <w:sdt>
              <w:sdtPr>
                <w:id w:val="315224228"/>
                <w:placeholder>
                  <w:docPart w:val="30EA4802C2CC4E86B388C15212F491EA"/>
                </w:placeholder>
                <w:temporary/>
                <w:showingPlcHdr/>
                <w15:appearance w15:val="hidden"/>
              </w:sdtPr>
              <w:sdtContent>
                <w:r w:rsidR="00A06119">
                  <w:t>If yes, when?</w:t>
                </w:r>
              </w:sdtContent>
            </w:sdt>
          </w:p>
        </w:tc>
        <w:tc>
          <w:tcPr>
            <w:tcW w:w="180" w:type="dxa"/>
          </w:tcPr>
          <w:p w14:paraId="222DD382" w14:textId="77777777" w:rsidR="00832EED" w:rsidRDefault="00832EED"/>
        </w:tc>
        <w:tc>
          <w:tcPr>
            <w:tcW w:w="2965" w:type="dxa"/>
            <w:tcBorders>
              <w:bottom w:val="single" w:sz="4" w:space="0" w:color="auto"/>
            </w:tcBorders>
          </w:tcPr>
          <w:p w14:paraId="5317E266" w14:textId="77777777" w:rsidR="00832EED" w:rsidRDefault="00832EED"/>
        </w:tc>
      </w:tr>
      <w:tr w:rsidR="00622041" w:rsidRPr="00622041" w14:paraId="7E2E2B1A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21C9DF6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88C95F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2462D26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5C7E4B" w14:paraId="36312F15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4C389069" w14:textId="77777777" w:rsidR="003F5ACF" w:rsidRDefault="00000000" w:rsidP="00A06119">
            <w:sdt>
              <w:sdtPr>
                <w:id w:val="-1210493880"/>
                <w:placeholder>
                  <w:docPart w:val="D8239AF95698425E9024C965DA538D5C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Have you ever been convicted of a felony?</w:t>
                </w:r>
              </w:sdtContent>
            </w:sdt>
          </w:p>
        </w:tc>
        <w:tc>
          <w:tcPr>
            <w:tcW w:w="180" w:type="dxa"/>
          </w:tcPr>
          <w:p w14:paraId="3108F1AC" w14:textId="77777777" w:rsidR="003F5ACF" w:rsidRDefault="003F5ACF" w:rsidP="005D5E2A"/>
        </w:tc>
        <w:tc>
          <w:tcPr>
            <w:tcW w:w="810" w:type="dxa"/>
          </w:tcPr>
          <w:p w14:paraId="3F2C320B" w14:textId="77777777" w:rsidR="003F5ACF" w:rsidRDefault="00000000" w:rsidP="005D5E2A">
            <w:sdt>
              <w:sdtPr>
                <w:id w:val="1394080942"/>
                <w:placeholder>
                  <w:docPart w:val="19573EA2692E4F1790ADEF0BF71311BD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2802687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1D88B2AE" w14:textId="77777777" w:rsidR="003F5ACF" w:rsidRDefault="00000000" w:rsidP="005D5E2A">
            <w:sdt>
              <w:sdtPr>
                <w:id w:val="-1544440461"/>
                <w:placeholder>
                  <w:docPart w:val="7B13DBA8C12E4B39BBF08886B5DB92E2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262420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203B7928" w14:textId="77777777" w:rsidR="003F5ACF" w:rsidRDefault="003F5ACF" w:rsidP="005D5E2A"/>
        </w:tc>
        <w:tc>
          <w:tcPr>
            <w:tcW w:w="1350" w:type="dxa"/>
            <w:shd w:val="clear" w:color="auto" w:fill="F2F2F2" w:themeFill="background1" w:themeFillShade="F2"/>
          </w:tcPr>
          <w:p w14:paraId="24A3B2FF" w14:textId="77777777" w:rsidR="003F5ACF" w:rsidRDefault="00000000" w:rsidP="00A06119">
            <w:sdt>
              <w:sdtPr>
                <w:id w:val="525908701"/>
                <w:placeholder>
                  <w:docPart w:val="F26EA63219CE43C18794945E826C0F1C"/>
                </w:placeholder>
                <w:temporary/>
                <w:showingPlcHdr/>
                <w15:appearance w15:val="hidden"/>
              </w:sdtPr>
              <w:sdtContent>
                <w:r w:rsidR="00A06119">
                  <w:t>If yes, explain?</w:t>
                </w:r>
              </w:sdtContent>
            </w:sdt>
          </w:p>
        </w:tc>
        <w:tc>
          <w:tcPr>
            <w:tcW w:w="180" w:type="dxa"/>
          </w:tcPr>
          <w:p w14:paraId="3716B4B5" w14:textId="77777777" w:rsidR="003F5ACF" w:rsidRDefault="003F5ACF" w:rsidP="005D5E2A"/>
        </w:tc>
        <w:tc>
          <w:tcPr>
            <w:tcW w:w="2965" w:type="dxa"/>
            <w:tcBorders>
              <w:bottom w:val="single" w:sz="4" w:space="0" w:color="auto"/>
            </w:tcBorders>
          </w:tcPr>
          <w:p w14:paraId="7D1F55F2" w14:textId="77777777" w:rsidR="003F5ACF" w:rsidRDefault="003F5ACF" w:rsidP="005D5E2A"/>
        </w:tc>
      </w:tr>
    </w:tbl>
    <w:p w14:paraId="17E8105F" w14:textId="77777777" w:rsidR="00270AB0" w:rsidRDefault="00270AB0" w:rsidP="00270AB0"/>
    <w:p w14:paraId="3CC8DAE3" w14:textId="77777777" w:rsidR="000319A9" w:rsidRDefault="000319A9" w:rsidP="00270AB0"/>
    <w:p w14:paraId="00821029" w14:textId="77777777" w:rsidR="00700022" w:rsidRDefault="00000000" w:rsidP="001D32A7">
      <w:pPr>
        <w:pStyle w:val="Heading2"/>
      </w:pPr>
      <w:sdt>
        <w:sdtPr>
          <w:id w:val="-1027877951"/>
          <w:placeholder>
            <w:docPart w:val="B0A37CD7962740BF831E04907001575D"/>
          </w:placeholder>
          <w:temporary/>
          <w:showingPlcHdr/>
          <w15:appearance w15:val="hidden"/>
        </w:sdtPr>
        <w:sdtContent>
          <w:r w:rsidR="00A06119">
            <w:t>Education</w:t>
          </w:r>
        </w:sdtContent>
      </w:sdt>
    </w:p>
    <w:p w14:paraId="18B29245" w14:textId="77777777" w:rsidR="00700022" w:rsidRDefault="00700022" w:rsidP="00270AB0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76"/>
        <w:gridCol w:w="170"/>
        <w:gridCol w:w="19"/>
        <w:gridCol w:w="192"/>
        <w:gridCol w:w="348"/>
        <w:gridCol w:w="180"/>
        <w:gridCol w:w="103"/>
        <w:gridCol w:w="172"/>
        <w:gridCol w:w="493"/>
        <w:gridCol w:w="174"/>
        <w:gridCol w:w="1002"/>
        <w:gridCol w:w="180"/>
        <w:gridCol w:w="396"/>
        <w:gridCol w:w="180"/>
        <w:gridCol w:w="810"/>
        <w:gridCol w:w="180"/>
        <w:gridCol w:w="90"/>
        <w:gridCol w:w="720"/>
        <w:gridCol w:w="630"/>
        <w:gridCol w:w="180"/>
        <w:gridCol w:w="838"/>
        <w:gridCol w:w="180"/>
        <w:gridCol w:w="1862"/>
      </w:tblGrid>
      <w:tr w:rsidR="005052FA" w14:paraId="36BC116B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15A21C57" w14:textId="77777777" w:rsidR="005052FA" w:rsidRDefault="00000000" w:rsidP="002E77F0">
            <w:sdt>
              <w:sdtPr>
                <w:id w:val="1641307754"/>
                <w:placeholder>
                  <w:docPart w:val="D708354714C84A6FB2BE5E5439B3B91E"/>
                </w:placeholder>
                <w:temporary/>
                <w:showingPlcHdr/>
                <w15:appearance w15:val="hidden"/>
              </w:sdtPr>
              <w:sdtContent>
                <w:r w:rsidR="002E77F0">
                  <w:t>High school:</w:t>
                </w:r>
              </w:sdtContent>
            </w:sdt>
          </w:p>
        </w:tc>
        <w:tc>
          <w:tcPr>
            <w:tcW w:w="192" w:type="dxa"/>
          </w:tcPr>
          <w:p w14:paraId="0725E839" w14:textId="77777777" w:rsidR="005052FA" w:rsidRDefault="005052FA" w:rsidP="00270AB0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544A8DC9" w14:textId="77777777" w:rsidR="005052FA" w:rsidRDefault="005052FA" w:rsidP="00270AB0"/>
        </w:tc>
        <w:tc>
          <w:tcPr>
            <w:tcW w:w="180" w:type="dxa"/>
          </w:tcPr>
          <w:p w14:paraId="4B2E4D9E" w14:textId="77777777" w:rsidR="005052FA" w:rsidRDefault="005052FA" w:rsidP="00270AB0"/>
        </w:tc>
        <w:tc>
          <w:tcPr>
            <w:tcW w:w="810" w:type="dxa"/>
            <w:shd w:val="clear" w:color="auto" w:fill="F2F2F2" w:themeFill="background1" w:themeFillShade="F2"/>
          </w:tcPr>
          <w:p w14:paraId="4A6496A4" w14:textId="77777777" w:rsidR="005052FA" w:rsidRDefault="00000000" w:rsidP="002E77F0">
            <w:sdt>
              <w:sdtPr>
                <w:id w:val="1515573795"/>
                <w:placeholder>
                  <w:docPart w:val="4CF9BFBB0E4744989083DA497D30B0CA"/>
                </w:placeholder>
                <w:temporary/>
                <w:showingPlcHdr/>
                <w15:appearance w15:val="hidden"/>
              </w:sdtPr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0FF3EF2B" w14:textId="77777777" w:rsidR="005052FA" w:rsidRDefault="005052FA" w:rsidP="00270AB0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1C2AF314" w14:textId="77777777" w:rsidR="005052FA" w:rsidRDefault="005052FA" w:rsidP="00270AB0"/>
        </w:tc>
      </w:tr>
      <w:tr w:rsidR="00622041" w:rsidRPr="00622041" w14:paraId="06907D6C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67F516D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0799E8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14C28C6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0" w:name="OLE_LINK13"/>
      <w:bookmarkStart w:id="1" w:name="OLE_LINK14"/>
      <w:tr w:rsidR="000319A9" w14:paraId="3ADA43EC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70284856" w14:textId="77777777" w:rsidR="000319A9" w:rsidRDefault="00000000" w:rsidP="002E77F0">
            <w:sdt>
              <w:sdtPr>
                <w:id w:val="-1536960828"/>
                <w:placeholder>
                  <w:docPart w:val="45E6C504F97148D7A57B89E63597A480"/>
                </w:placeholder>
                <w:temporary/>
                <w:showingPlcHdr/>
                <w15:appearance w15:val="hidden"/>
              </w:sdtPr>
              <w:sdtContent>
                <w:r w:rsidR="002E77F0">
                  <w:t>From:</w:t>
                </w:r>
              </w:sdtContent>
            </w:sdt>
          </w:p>
        </w:tc>
        <w:tc>
          <w:tcPr>
            <w:tcW w:w="170" w:type="dxa"/>
          </w:tcPr>
          <w:p w14:paraId="546BFC9C" w14:textId="77777777" w:rsidR="000319A9" w:rsidRDefault="000319A9" w:rsidP="005D5E2A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4DC6BFC4" w14:textId="77777777" w:rsidR="000319A9" w:rsidRDefault="000319A9" w:rsidP="005D5E2A"/>
        </w:tc>
        <w:tc>
          <w:tcPr>
            <w:tcW w:w="172" w:type="dxa"/>
          </w:tcPr>
          <w:p w14:paraId="5CB7ACE6" w14:textId="77777777" w:rsidR="000319A9" w:rsidRDefault="000319A9" w:rsidP="005D5E2A"/>
        </w:tc>
        <w:tc>
          <w:tcPr>
            <w:tcW w:w="493" w:type="dxa"/>
            <w:shd w:val="clear" w:color="auto" w:fill="F2F2F2" w:themeFill="background1" w:themeFillShade="F2"/>
          </w:tcPr>
          <w:p w14:paraId="0D70E693" w14:textId="77777777" w:rsidR="000319A9" w:rsidRDefault="00000000" w:rsidP="002E77F0">
            <w:sdt>
              <w:sdtPr>
                <w:id w:val="1198204422"/>
                <w:placeholder>
                  <w:docPart w:val="79859E1D584F4A5D84A0E493DCB16710"/>
                </w:placeholder>
                <w:temporary/>
                <w:showingPlcHdr/>
                <w15:appearance w15:val="hidden"/>
              </w:sdtPr>
              <w:sdtContent>
                <w:r w:rsidR="002E77F0">
                  <w:t>To:</w:t>
                </w:r>
              </w:sdtContent>
            </w:sdt>
            <w:r w:rsidR="000319A9">
              <w:t xml:space="preserve"> </w:t>
            </w:r>
          </w:p>
        </w:tc>
        <w:tc>
          <w:tcPr>
            <w:tcW w:w="174" w:type="dxa"/>
          </w:tcPr>
          <w:p w14:paraId="3F4A41E9" w14:textId="77777777" w:rsidR="000319A9" w:rsidRDefault="000319A9" w:rsidP="005D5E2A"/>
        </w:tc>
        <w:tc>
          <w:tcPr>
            <w:tcW w:w="1002" w:type="dxa"/>
            <w:tcBorders>
              <w:bottom w:val="single" w:sz="4" w:space="0" w:color="auto"/>
            </w:tcBorders>
          </w:tcPr>
          <w:p w14:paraId="1ECF5D71" w14:textId="77777777" w:rsidR="000319A9" w:rsidRDefault="000319A9" w:rsidP="005D5E2A"/>
        </w:tc>
        <w:tc>
          <w:tcPr>
            <w:tcW w:w="180" w:type="dxa"/>
          </w:tcPr>
          <w:p w14:paraId="14406AB5" w14:textId="77777777" w:rsidR="000319A9" w:rsidRDefault="000319A9" w:rsidP="005D5E2A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064A4D24" w14:textId="77777777" w:rsidR="000319A9" w:rsidRDefault="00000000" w:rsidP="00457D5F">
            <w:sdt>
              <w:sdtPr>
                <w:id w:val="-986863589"/>
                <w:placeholder>
                  <w:docPart w:val="CB18471269024029B74D95DBD87AE093"/>
                </w:placeholder>
                <w:temporary/>
                <w:showingPlcHdr/>
                <w15:appearance w15:val="hidden"/>
              </w:sdtPr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6B7E1812" w14:textId="77777777" w:rsidR="000319A9" w:rsidRDefault="00000000" w:rsidP="005D5E2A">
            <w:sdt>
              <w:sdtPr>
                <w:id w:val="-1821341044"/>
                <w:placeholder>
                  <w:docPart w:val="CB17246C65164CD68499D04627DF90A2"/>
                </w:placeholder>
                <w:temporary/>
                <w:showingPlcHdr/>
                <w15:appearance w15:val="hidden"/>
              </w:sdtPr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-12475005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5F6E5B01" w14:textId="77777777" w:rsidR="000319A9" w:rsidRDefault="00000000" w:rsidP="005D5E2A">
            <w:sdt>
              <w:sdtPr>
                <w:id w:val="-1072510824"/>
                <w:placeholder>
                  <w:docPart w:val="BA07997A31A5490AA843765823C9691B"/>
                </w:placeholder>
                <w:temporary/>
                <w:showingPlcHdr/>
                <w15:appearance w15:val="hidden"/>
              </w:sdtPr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-9180283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27A627EE" w14:textId="77777777" w:rsidR="000319A9" w:rsidRDefault="000319A9" w:rsidP="005D5E2A"/>
        </w:tc>
        <w:tc>
          <w:tcPr>
            <w:tcW w:w="838" w:type="dxa"/>
            <w:shd w:val="clear" w:color="auto" w:fill="F2F2F2" w:themeFill="background1" w:themeFillShade="F2"/>
          </w:tcPr>
          <w:p w14:paraId="2C56A4E3" w14:textId="77777777" w:rsidR="000319A9" w:rsidRDefault="00000000" w:rsidP="00457D5F">
            <w:sdt>
              <w:sdtPr>
                <w:id w:val="1369409671"/>
                <w:placeholder>
                  <w:docPart w:val="C9953D7DC4944250A7AD3687C3E215B0"/>
                </w:placeholder>
                <w:temporary/>
                <w:showingPlcHdr/>
                <w15:appearance w15:val="hidden"/>
              </w:sdtPr>
              <w:sdtContent>
                <w:r w:rsidR="00457D5F">
                  <w:t>Diploma:</w:t>
                </w:r>
              </w:sdtContent>
            </w:sdt>
          </w:p>
        </w:tc>
        <w:tc>
          <w:tcPr>
            <w:tcW w:w="180" w:type="dxa"/>
          </w:tcPr>
          <w:p w14:paraId="130060A0" w14:textId="77777777" w:rsidR="000319A9" w:rsidRDefault="000319A9" w:rsidP="005D5E2A"/>
        </w:tc>
        <w:tc>
          <w:tcPr>
            <w:tcW w:w="1862" w:type="dxa"/>
            <w:tcBorders>
              <w:bottom w:val="single" w:sz="4" w:space="0" w:color="auto"/>
            </w:tcBorders>
          </w:tcPr>
          <w:p w14:paraId="10878A88" w14:textId="77777777" w:rsidR="000319A9" w:rsidRDefault="000319A9" w:rsidP="005D5E2A"/>
        </w:tc>
      </w:tr>
      <w:bookmarkEnd w:id="0"/>
      <w:bookmarkEnd w:id="1"/>
      <w:tr w:rsidR="00622041" w:rsidRPr="00622041" w14:paraId="77226D8F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626C774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628774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0975614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14:paraId="3F7196A1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7ED1F5B1" w14:textId="77777777" w:rsidR="002E77F0" w:rsidRDefault="00000000" w:rsidP="00A67DC4">
            <w:sdt>
              <w:sdtPr>
                <w:id w:val="1852757695"/>
                <w:placeholder>
                  <w:docPart w:val="3DD73C5FA3F14A5086A42A5A14BC0459"/>
                </w:placeholder>
                <w:temporary/>
                <w:showingPlcHdr/>
                <w15:appearance w15:val="hidden"/>
              </w:sdtPr>
              <w:sdtContent>
                <w:r w:rsidR="002E77F0">
                  <w:t>College:</w:t>
                </w:r>
              </w:sdtContent>
            </w:sdt>
          </w:p>
        </w:tc>
        <w:tc>
          <w:tcPr>
            <w:tcW w:w="192" w:type="dxa"/>
          </w:tcPr>
          <w:p w14:paraId="57CB731F" w14:textId="77777777" w:rsidR="002E77F0" w:rsidRDefault="002E77F0" w:rsidP="00A67DC4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330C54CA" w14:textId="77777777" w:rsidR="002E77F0" w:rsidRDefault="002E77F0" w:rsidP="00A67DC4"/>
        </w:tc>
        <w:tc>
          <w:tcPr>
            <w:tcW w:w="180" w:type="dxa"/>
          </w:tcPr>
          <w:p w14:paraId="7B1D8BC4" w14:textId="77777777" w:rsidR="002E77F0" w:rsidRDefault="002E77F0" w:rsidP="00A67DC4"/>
        </w:tc>
        <w:tc>
          <w:tcPr>
            <w:tcW w:w="810" w:type="dxa"/>
            <w:shd w:val="clear" w:color="auto" w:fill="F2F2F2" w:themeFill="background1" w:themeFillShade="F2"/>
          </w:tcPr>
          <w:p w14:paraId="3787DBDC" w14:textId="77777777" w:rsidR="002E77F0" w:rsidRDefault="00000000" w:rsidP="00A67DC4">
            <w:sdt>
              <w:sdtPr>
                <w:id w:val="-1156221968"/>
                <w:placeholder>
                  <w:docPart w:val="A01FF79CE8FC4B16815CD277C5D83F8E"/>
                </w:placeholder>
                <w:temporary/>
                <w:showingPlcHdr/>
                <w15:appearance w15:val="hidden"/>
              </w:sdtPr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720A51EC" w14:textId="77777777" w:rsidR="002E77F0" w:rsidRDefault="002E77F0" w:rsidP="00A67DC4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10F5C41F" w14:textId="77777777" w:rsidR="002E77F0" w:rsidRDefault="002E77F0" w:rsidP="00A67DC4"/>
        </w:tc>
      </w:tr>
      <w:tr w:rsidR="00622041" w:rsidRPr="00622041" w14:paraId="34B74CB5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03AC6F4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9352FD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5878FE0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2B81C4C3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77068BA0" w14:textId="77777777" w:rsidR="00457D5F" w:rsidRDefault="00000000" w:rsidP="00A67DC4">
            <w:sdt>
              <w:sdtPr>
                <w:id w:val="-88940744"/>
                <w:placeholder>
                  <w:docPart w:val="E8CC6D732E834EAE9D65A335D08BEB37"/>
                </w:placeholder>
                <w:temporary/>
                <w:showingPlcHdr/>
                <w15:appearance w15:val="hidden"/>
              </w:sdtPr>
              <w:sdtContent>
                <w:r w:rsidR="00457D5F">
                  <w:t>From:</w:t>
                </w:r>
              </w:sdtContent>
            </w:sdt>
          </w:p>
        </w:tc>
        <w:tc>
          <w:tcPr>
            <w:tcW w:w="170" w:type="dxa"/>
          </w:tcPr>
          <w:p w14:paraId="51276B17" w14:textId="77777777" w:rsidR="00457D5F" w:rsidRDefault="00457D5F" w:rsidP="00A67DC4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704435D5" w14:textId="77777777" w:rsidR="00457D5F" w:rsidRDefault="00457D5F" w:rsidP="00A67DC4"/>
        </w:tc>
        <w:tc>
          <w:tcPr>
            <w:tcW w:w="172" w:type="dxa"/>
          </w:tcPr>
          <w:p w14:paraId="03D21C7A" w14:textId="77777777" w:rsidR="00457D5F" w:rsidRDefault="00457D5F" w:rsidP="00A67DC4"/>
        </w:tc>
        <w:tc>
          <w:tcPr>
            <w:tcW w:w="493" w:type="dxa"/>
            <w:shd w:val="clear" w:color="auto" w:fill="F2F2F2" w:themeFill="background1" w:themeFillShade="F2"/>
          </w:tcPr>
          <w:p w14:paraId="2E9B1D9B" w14:textId="77777777" w:rsidR="00457D5F" w:rsidRDefault="00000000" w:rsidP="00A67DC4">
            <w:sdt>
              <w:sdtPr>
                <w:id w:val="-703942737"/>
                <w:placeholder>
                  <w:docPart w:val="1482CE70AAF142868651CB40199B863F"/>
                </w:placeholder>
                <w:temporary/>
                <w:showingPlcHdr/>
                <w15:appearance w15:val="hidden"/>
              </w:sdtPr>
              <w:sdtContent>
                <w:r w:rsidR="00457D5F">
                  <w:t>To:</w:t>
                </w:r>
              </w:sdtContent>
            </w:sdt>
            <w:r w:rsidR="00457D5F">
              <w:t xml:space="preserve"> </w:t>
            </w:r>
          </w:p>
        </w:tc>
        <w:tc>
          <w:tcPr>
            <w:tcW w:w="174" w:type="dxa"/>
          </w:tcPr>
          <w:p w14:paraId="0FCBA05F" w14:textId="77777777" w:rsidR="00457D5F" w:rsidRDefault="00457D5F" w:rsidP="00A67DC4"/>
        </w:tc>
        <w:tc>
          <w:tcPr>
            <w:tcW w:w="1002" w:type="dxa"/>
            <w:tcBorders>
              <w:bottom w:val="single" w:sz="4" w:space="0" w:color="auto"/>
            </w:tcBorders>
          </w:tcPr>
          <w:p w14:paraId="11D426EB" w14:textId="77777777" w:rsidR="00457D5F" w:rsidRDefault="00457D5F" w:rsidP="00A67DC4"/>
        </w:tc>
        <w:tc>
          <w:tcPr>
            <w:tcW w:w="180" w:type="dxa"/>
          </w:tcPr>
          <w:p w14:paraId="12E5C703" w14:textId="77777777" w:rsidR="00457D5F" w:rsidRDefault="00457D5F" w:rsidP="00A67DC4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14107610" w14:textId="77777777" w:rsidR="00457D5F" w:rsidRDefault="00000000" w:rsidP="00A67DC4">
            <w:sdt>
              <w:sdtPr>
                <w:id w:val="887235343"/>
                <w:placeholder>
                  <w:docPart w:val="ACAE0830CB214D2A87826CC89E47E59E"/>
                </w:placeholder>
                <w:temporary/>
                <w:showingPlcHdr/>
                <w15:appearance w15:val="hidden"/>
              </w:sdtPr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568E1196" w14:textId="77777777" w:rsidR="00457D5F" w:rsidRDefault="00000000" w:rsidP="00A67DC4">
            <w:sdt>
              <w:sdtPr>
                <w:id w:val="1442340025"/>
                <w:placeholder>
                  <w:docPart w:val="8F36B95272C046F8A698558533E5A033"/>
                </w:placeholder>
                <w:temporary/>
                <w:showingPlcHdr/>
                <w15:appearance w15:val="hidden"/>
              </w:sdtPr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20203389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2345962A" w14:textId="77777777" w:rsidR="00457D5F" w:rsidRDefault="00000000" w:rsidP="00A67DC4">
            <w:sdt>
              <w:sdtPr>
                <w:id w:val="-2053605580"/>
                <w:placeholder>
                  <w:docPart w:val="7D13E57B19CD4166BFD221AE9FC94186"/>
                </w:placeholder>
                <w:temporary/>
                <w:showingPlcHdr/>
                <w15:appearance w15:val="hidden"/>
              </w:sdtPr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16089295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3F9E8799" w14:textId="77777777" w:rsidR="00457D5F" w:rsidRDefault="00457D5F" w:rsidP="00A67DC4"/>
        </w:tc>
        <w:tc>
          <w:tcPr>
            <w:tcW w:w="838" w:type="dxa"/>
            <w:shd w:val="clear" w:color="auto" w:fill="F2F2F2" w:themeFill="background1" w:themeFillShade="F2"/>
          </w:tcPr>
          <w:p w14:paraId="3FC4D738" w14:textId="77777777" w:rsidR="00457D5F" w:rsidRDefault="00000000" w:rsidP="00A67DC4">
            <w:sdt>
              <w:sdtPr>
                <w:id w:val="-804623703"/>
                <w:placeholder>
                  <w:docPart w:val="668413B823AD4141B822AD296FEC6438"/>
                </w:placeholder>
                <w:temporary/>
                <w:showingPlcHdr/>
                <w15:appearance w15:val="hidden"/>
              </w:sdtPr>
              <w:sdtContent>
                <w:r w:rsidR="00457D5F">
                  <w:t>Degree:</w:t>
                </w:r>
              </w:sdtContent>
            </w:sdt>
          </w:p>
        </w:tc>
        <w:tc>
          <w:tcPr>
            <w:tcW w:w="180" w:type="dxa"/>
          </w:tcPr>
          <w:p w14:paraId="7D8142A0" w14:textId="77777777" w:rsidR="00457D5F" w:rsidRDefault="00457D5F" w:rsidP="00A67DC4"/>
        </w:tc>
        <w:tc>
          <w:tcPr>
            <w:tcW w:w="1862" w:type="dxa"/>
            <w:tcBorders>
              <w:bottom w:val="single" w:sz="4" w:space="0" w:color="auto"/>
            </w:tcBorders>
          </w:tcPr>
          <w:p w14:paraId="62E5F8AC" w14:textId="77777777" w:rsidR="00457D5F" w:rsidRDefault="00457D5F" w:rsidP="00A67DC4"/>
        </w:tc>
      </w:tr>
      <w:tr w:rsidR="00622041" w:rsidRPr="00622041" w14:paraId="1E90D6B7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2C66445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A5936E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7B9BAEE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14:paraId="60BF2505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3589F064" w14:textId="77777777" w:rsidR="002E77F0" w:rsidRDefault="00000000" w:rsidP="00A67DC4">
            <w:sdt>
              <w:sdtPr>
                <w:id w:val="-2020846006"/>
                <w:placeholder>
                  <w:docPart w:val="1DF4996758B342B4A30E314F2C0CFAE7"/>
                </w:placeholder>
                <w:temporary/>
                <w:showingPlcHdr/>
                <w15:appearance w15:val="hidden"/>
              </w:sdtPr>
              <w:sdtContent>
                <w:r w:rsidR="002E77F0">
                  <w:t>Other:</w:t>
                </w:r>
              </w:sdtContent>
            </w:sdt>
          </w:p>
        </w:tc>
        <w:tc>
          <w:tcPr>
            <w:tcW w:w="192" w:type="dxa"/>
          </w:tcPr>
          <w:p w14:paraId="07D7F1DE" w14:textId="77777777" w:rsidR="002E77F0" w:rsidRDefault="002E77F0" w:rsidP="00A67DC4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02667458" w14:textId="77777777" w:rsidR="002E77F0" w:rsidRDefault="002E77F0" w:rsidP="00A67DC4"/>
        </w:tc>
        <w:tc>
          <w:tcPr>
            <w:tcW w:w="180" w:type="dxa"/>
          </w:tcPr>
          <w:p w14:paraId="2F8A0B44" w14:textId="77777777" w:rsidR="002E77F0" w:rsidRDefault="002E77F0" w:rsidP="00A67DC4"/>
        </w:tc>
        <w:tc>
          <w:tcPr>
            <w:tcW w:w="810" w:type="dxa"/>
            <w:shd w:val="clear" w:color="auto" w:fill="F2F2F2" w:themeFill="background1" w:themeFillShade="F2"/>
          </w:tcPr>
          <w:p w14:paraId="5DDF0B7E" w14:textId="77777777" w:rsidR="002E77F0" w:rsidRDefault="00000000" w:rsidP="00A67DC4">
            <w:sdt>
              <w:sdtPr>
                <w:id w:val="-1625844189"/>
                <w:placeholder>
                  <w:docPart w:val="4E0AACAF4028444CA3D4F816774587BE"/>
                </w:placeholder>
                <w:temporary/>
                <w:showingPlcHdr/>
                <w15:appearance w15:val="hidden"/>
              </w:sdtPr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50C8BECF" w14:textId="77777777" w:rsidR="002E77F0" w:rsidRDefault="002E77F0" w:rsidP="00A67DC4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404CE377" w14:textId="77777777" w:rsidR="002E77F0" w:rsidRDefault="002E77F0" w:rsidP="00A67DC4"/>
        </w:tc>
      </w:tr>
      <w:tr w:rsidR="00622041" w:rsidRPr="00622041" w14:paraId="2327DA3B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1FFC140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498F08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1A50A71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36F6D48F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4AEBC2FA" w14:textId="77777777" w:rsidR="00457D5F" w:rsidRDefault="00000000" w:rsidP="00A67DC4">
            <w:sdt>
              <w:sdtPr>
                <w:id w:val="-910224813"/>
                <w:placeholder>
                  <w:docPart w:val="D4A8E4AF454E4BBEA8243F7EC1A0E14F"/>
                </w:placeholder>
                <w:temporary/>
                <w:showingPlcHdr/>
                <w15:appearance w15:val="hidden"/>
              </w:sdtPr>
              <w:sdtContent>
                <w:r w:rsidR="00457D5F">
                  <w:t>From:</w:t>
                </w:r>
              </w:sdtContent>
            </w:sdt>
          </w:p>
        </w:tc>
        <w:tc>
          <w:tcPr>
            <w:tcW w:w="170" w:type="dxa"/>
          </w:tcPr>
          <w:p w14:paraId="51A3DDD7" w14:textId="77777777" w:rsidR="00457D5F" w:rsidRDefault="00457D5F" w:rsidP="00A67DC4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168265F6" w14:textId="77777777" w:rsidR="00457D5F" w:rsidRDefault="00457D5F" w:rsidP="00A67DC4"/>
        </w:tc>
        <w:tc>
          <w:tcPr>
            <w:tcW w:w="172" w:type="dxa"/>
          </w:tcPr>
          <w:p w14:paraId="238E5494" w14:textId="77777777" w:rsidR="00457D5F" w:rsidRDefault="00457D5F" w:rsidP="00A67DC4"/>
        </w:tc>
        <w:tc>
          <w:tcPr>
            <w:tcW w:w="493" w:type="dxa"/>
            <w:shd w:val="clear" w:color="auto" w:fill="F2F2F2" w:themeFill="background1" w:themeFillShade="F2"/>
          </w:tcPr>
          <w:p w14:paraId="264F6CD0" w14:textId="77777777" w:rsidR="00457D5F" w:rsidRDefault="00000000" w:rsidP="00A67DC4">
            <w:sdt>
              <w:sdtPr>
                <w:id w:val="1418368738"/>
                <w:placeholder>
                  <w:docPart w:val="A8BD862B6E974C8A9DD60E44EA2C9811"/>
                </w:placeholder>
                <w:temporary/>
                <w:showingPlcHdr/>
                <w15:appearance w15:val="hidden"/>
              </w:sdtPr>
              <w:sdtContent>
                <w:r w:rsidR="00457D5F">
                  <w:t>To:</w:t>
                </w:r>
              </w:sdtContent>
            </w:sdt>
            <w:r w:rsidR="00457D5F">
              <w:t xml:space="preserve"> </w:t>
            </w:r>
          </w:p>
        </w:tc>
        <w:tc>
          <w:tcPr>
            <w:tcW w:w="174" w:type="dxa"/>
          </w:tcPr>
          <w:p w14:paraId="500E2022" w14:textId="77777777" w:rsidR="00457D5F" w:rsidRDefault="00457D5F" w:rsidP="00A67DC4"/>
        </w:tc>
        <w:tc>
          <w:tcPr>
            <w:tcW w:w="1002" w:type="dxa"/>
            <w:tcBorders>
              <w:bottom w:val="single" w:sz="4" w:space="0" w:color="auto"/>
            </w:tcBorders>
          </w:tcPr>
          <w:p w14:paraId="48F39783" w14:textId="77777777" w:rsidR="00457D5F" w:rsidRDefault="00457D5F" w:rsidP="00A67DC4"/>
        </w:tc>
        <w:tc>
          <w:tcPr>
            <w:tcW w:w="180" w:type="dxa"/>
          </w:tcPr>
          <w:p w14:paraId="44084A4A" w14:textId="77777777" w:rsidR="00457D5F" w:rsidRDefault="00457D5F" w:rsidP="00A67DC4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0D16E096" w14:textId="77777777" w:rsidR="00457D5F" w:rsidRDefault="00000000" w:rsidP="00A67DC4">
            <w:sdt>
              <w:sdtPr>
                <w:id w:val="-1451781973"/>
                <w:placeholder>
                  <w:docPart w:val="C9BE52FE48874105967E078539D63373"/>
                </w:placeholder>
                <w:temporary/>
                <w:showingPlcHdr/>
                <w15:appearance w15:val="hidden"/>
              </w:sdtPr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41B29CF4" w14:textId="77777777" w:rsidR="00457D5F" w:rsidRDefault="00000000" w:rsidP="00A67DC4">
            <w:sdt>
              <w:sdtPr>
                <w:id w:val="1425610583"/>
                <w:placeholder>
                  <w:docPart w:val="BB2E5817627440F68690B3557F6B5349"/>
                </w:placeholder>
                <w:temporary/>
                <w:showingPlcHdr/>
                <w15:appearance w15:val="hidden"/>
              </w:sdtPr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-15779688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7C3C1AE6" w14:textId="77777777" w:rsidR="00457D5F" w:rsidRDefault="00000000" w:rsidP="00A67DC4">
            <w:sdt>
              <w:sdtPr>
                <w:id w:val="-755054397"/>
                <w:placeholder>
                  <w:docPart w:val="23E7635CC29048549670554BF4EFF2FE"/>
                </w:placeholder>
                <w:temporary/>
                <w:showingPlcHdr/>
                <w15:appearance w15:val="hidden"/>
              </w:sdtPr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12694241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28E0D6BA" w14:textId="77777777" w:rsidR="00457D5F" w:rsidRDefault="00457D5F" w:rsidP="00A67DC4"/>
        </w:tc>
        <w:tc>
          <w:tcPr>
            <w:tcW w:w="838" w:type="dxa"/>
            <w:shd w:val="clear" w:color="auto" w:fill="F2F2F2" w:themeFill="background1" w:themeFillShade="F2"/>
          </w:tcPr>
          <w:p w14:paraId="549A6A12" w14:textId="77777777" w:rsidR="00457D5F" w:rsidRDefault="00000000" w:rsidP="00A67DC4">
            <w:sdt>
              <w:sdtPr>
                <w:id w:val="-982621585"/>
                <w:placeholder>
                  <w:docPart w:val="89C9209A1F354FCC8DDB16D6F65D5CD0"/>
                </w:placeholder>
                <w:temporary/>
                <w:showingPlcHdr/>
                <w15:appearance w15:val="hidden"/>
              </w:sdtPr>
              <w:sdtContent>
                <w:r w:rsidR="00457D5F">
                  <w:t>Degree:</w:t>
                </w:r>
              </w:sdtContent>
            </w:sdt>
          </w:p>
        </w:tc>
        <w:tc>
          <w:tcPr>
            <w:tcW w:w="180" w:type="dxa"/>
          </w:tcPr>
          <w:p w14:paraId="42E41FD6" w14:textId="77777777" w:rsidR="00457D5F" w:rsidRDefault="00457D5F" w:rsidP="00A67DC4"/>
        </w:tc>
        <w:tc>
          <w:tcPr>
            <w:tcW w:w="1857" w:type="dxa"/>
            <w:tcBorders>
              <w:bottom w:val="single" w:sz="4" w:space="0" w:color="auto"/>
            </w:tcBorders>
          </w:tcPr>
          <w:p w14:paraId="44A632C7" w14:textId="77777777" w:rsidR="00457D5F" w:rsidRDefault="00457D5F" w:rsidP="00A67DC4"/>
        </w:tc>
      </w:tr>
    </w:tbl>
    <w:p w14:paraId="36454ABD" w14:textId="77777777" w:rsidR="00457D5F" w:rsidRDefault="00457D5F" w:rsidP="00061632"/>
    <w:p w14:paraId="1B5117DE" w14:textId="77777777" w:rsidR="00061632" w:rsidRDefault="00061632">
      <w:r>
        <w:br w:type="page"/>
      </w:r>
    </w:p>
    <w:p w14:paraId="110D6602" w14:textId="77777777" w:rsidR="004F15A3" w:rsidRDefault="00000000" w:rsidP="001D32A7">
      <w:pPr>
        <w:pStyle w:val="Heading2"/>
      </w:pPr>
      <w:sdt>
        <w:sdtPr>
          <w:id w:val="197900013"/>
          <w:placeholder>
            <w:docPart w:val="875986EDBBA948C98BB70728A9506631"/>
          </w:placeholder>
          <w:temporary/>
          <w:showingPlcHdr/>
          <w15:appearance w15:val="hidden"/>
        </w:sdtPr>
        <w:sdtContent>
          <w:r w:rsidR="00457D5F">
            <w:t>References</w:t>
          </w:r>
        </w:sdtContent>
      </w:sdt>
    </w:p>
    <w:p w14:paraId="4A0F23B5" w14:textId="6F3FD2A1" w:rsidR="00330050" w:rsidRPr="004F15A3" w:rsidRDefault="00EF71BD" w:rsidP="00424126">
      <w:r>
        <w:t xml:space="preserve">Please list five references not related and 3 that have known you for five or more </w:t>
      </w:r>
      <w:proofErr w:type="gramStart"/>
      <w:r>
        <w:t>years</w:t>
      </w:r>
      <w:proofErr w:type="gramEnd"/>
    </w:p>
    <w:p w14:paraId="41D9AD72" w14:textId="77777777" w:rsidR="00467306" w:rsidRDefault="00467306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D23EA" w14:paraId="55FFD8CE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56DFCE52" w14:textId="77777777" w:rsidR="004D23EA" w:rsidRDefault="00000000" w:rsidP="00457D5F">
            <w:sdt>
              <w:sdtPr>
                <w:id w:val="438100236"/>
                <w:placeholder>
                  <w:docPart w:val="177329C89D40438D928990546CFF6C57"/>
                </w:placeholder>
                <w:temporary/>
                <w:showingPlcHdr/>
                <w15:appearance w15:val="hidden"/>
              </w:sdtPr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62FB0CCF" w14:textId="77777777" w:rsidR="004D23EA" w:rsidRDefault="004D23EA" w:rsidP="005D5E2A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5427460D" w14:textId="77777777" w:rsidR="004D23EA" w:rsidRDefault="004D23EA" w:rsidP="005D5E2A"/>
        </w:tc>
        <w:tc>
          <w:tcPr>
            <w:tcW w:w="180" w:type="dxa"/>
          </w:tcPr>
          <w:p w14:paraId="01B74D4C" w14:textId="77777777" w:rsidR="004D23EA" w:rsidRDefault="004D23EA" w:rsidP="005D5E2A"/>
        </w:tc>
        <w:tc>
          <w:tcPr>
            <w:tcW w:w="1170" w:type="dxa"/>
            <w:shd w:val="clear" w:color="auto" w:fill="F2F2F2" w:themeFill="background1" w:themeFillShade="F2"/>
          </w:tcPr>
          <w:p w14:paraId="701D17A6" w14:textId="77777777" w:rsidR="004D23EA" w:rsidRDefault="00000000" w:rsidP="00457D5F">
            <w:sdt>
              <w:sdtPr>
                <w:id w:val="880443883"/>
                <w:placeholder>
                  <w:docPart w:val="4EE42A5754EE48589A4FF448989EC2CA"/>
                </w:placeholder>
                <w:temporary/>
                <w:showingPlcHdr/>
                <w15:appearance w15:val="hidden"/>
              </w:sdtPr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2721409B" w14:textId="77777777" w:rsidR="004D23EA" w:rsidRDefault="004D23EA" w:rsidP="005D5E2A"/>
        </w:tc>
        <w:tc>
          <w:tcPr>
            <w:tcW w:w="2880" w:type="dxa"/>
            <w:tcBorders>
              <w:bottom w:val="single" w:sz="4" w:space="0" w:color="auto"/>
            </w:tcBorders>
          </w:tcPr>
          <w:p w14:paraId="41B84A1C" w14:textId="77777777" w:rsidR="004D23EA" w:rsidRDefault="004D23EA" w:rsidP="005D5E2A"/>
        </w:tc>
      </w:tr>
      <w:tr w:rsidR="00622041" w:rsidRPr="00622041" w14:paraId="051ABEBA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32D3F5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9E4952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213B904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03EF82BA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6E138B42" w14:textId="77777777" w:rsidR="00457D5F" w:rsidRDefault="00000000" w:rsidP="00A67DC4">
            <w:sdt>
              <w:sdtPr>
                <w:id w:val="-185992987"/>
                <w:placeholder>
                  <w:docPart w:val="A99AF15F0EB44027ABF97D96299A3A13"/>
                </w:placeholder>
                <w:temporary/>
                <w:showingPlcHdr/>
                <w15:appearance w15:val="hidden"/>
              </w:sdtPr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7ED24AD3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648D7790" w14:textId="77777777" w:rsidR="00457D5F" w:rsidRDefault="00457D5F" w:rsidP="00A67DC4"/>
        </w:tc>
        <w:tc>
          <w:tcPr>
            <w:tcW w:w="180" w:type="dxa"/>
          </w:tcPr>
          <w:p w14:paraId="2230B358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415CFD40" w14:textId="77777777" w:rsidR="00457D5F" w:rsidRDefault="00000000" w:rsidP="00A67DC4">
            <w:sdt>
              <w:sdtPr>
                <w:id w:val="-1826345977"/>
                <w:placeholder>
                  <w:docPart w:val="264A899D5CE2483BB8281A6B4E8ACAB9"/>
                </w:placeholder>
                <w:temporary/>
                <w:showingPlcHdr/>
                <w15:appearance w15:val="hidden"/>
              </w:sdtPr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276C68A0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04F69CF1" w14:textId="77777777" w:rsidR="00457D5F" w:rsidRDefault="00457D5F" w:rsidP="00A67DC4"/>
        </w:tc>
      </w:tr>
      <w:tr w:rsidR="00622041" w:rsidRPr="00622041" w14:paraId="76472274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676BD6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44C520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5EF4F42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25F7C74A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2201B560" w14:textId="77777777" w:rsidR="00457D5F" w:rsidRDefault="00000000" w:rsidP="00A67DC4">
            <w:sdt>
              <w:sdtPr>
                <w:id w:val="934400772"/>
                <w:placeholder>
                  <w:docPart w:val="84E735008B3947ABBA74A94659F9D27C"/>
                </w:placeholder>
                <w:temporary/>
                <w:showingPlcHdr/>
                <w15:appearance w15:val="hidden"/>
              </w:sdtPr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3697F9D2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7F57ADE0" w14:textId="77777777" w:rsidR="00457D5F" w:rsidRDefault="00457D5F" w:rsidP="00A67DC4"/>
        </w:tc>
        <w:tc>
          <w:tcPr>
            <w:tcW w:w="180" w:type="dxa"/>
          </w:tcPr>
          <w:p w14:paraId="61B65A3E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2BB0DDB5" w14:textId="77777777" w:rsidR="00457D5F" w:rsidRDefault="00000000" w:rsidP="00A67DC4">
            <w:sdt>
              <w:sdtPr>
                <w:id w:val="-1611667269"/>
                <w:placeholder>
                  <w:docPart w:val="6C0EF302619347DFB1AFB96B1234C1F7"/>
                </w:placeholder>
                <w:temporary/>
                <w:showingPlcHdr/>
                <w15:appearance w15:val="hidden"/>
              </w:sdtPr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3B3632C9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29470E2E" w14:textId="77777777" w:rsidR="00457D5F" w:rsidRDefault="00457D5F" w:rsidP="00A67DC4"/>
        </w:tc>
      </w:tr>
    </w:tbl>
    <w:p w14:paraId="2DA52DC9" w14:textId="77777777" w:rsidR="00457D5F" w:rsidRDefault="00457D5F" w:rsidP="005D6F42"/>
    <w:p w14:paraId="34DA51EF" w14:textId="77777777" w:rsidR="00457D5F" w:rsidRDefault="00457D5F" w:rsidP="005D6F42"/>
    <w:p w14:paraId="36861677" w14:textId="77777777" w:rsidR="00457D5F" w:rsidRDefault="00457D5F" w:rsidP="00457D5F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57D5F" w14:paraId="29EF09C7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5118A880" w14:textId="77777777" w:rsidR="00457D5F" w:rsidRDefault="00000000" w:rsidP="00A67DC4">
            <w:sdt>
              <w:sdtPr>
                <w:id w:val="-1319191978"/>
                <w:placeholder>
                  <w:docPart w:val="84F9BF1E8E48411B829B2EC0A50FE8DC"/>
                </w:placeholder>
                <w:temporary/>
                <w:showingPlcHdr/>
                <w15:appearance w15:val="hidden"/>
              </w:sdtPr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3A05051A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6DA17EAC" w14:textId="77777777" w:rsidR="00457D5F" w:rsidRDefault="00457D5F" w:rsidP="00A67DC4"/>
        </w:tc>
        <w:tc>
          <w:tcPr>
            <w:tcW w:w="180" w:type="dxa"/>
          </w:tcPr>
          <w:p w14:paraId="67859095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0A0886F7" w14:textId="77777777" w:rsidR="00457D5F" w:rsidRDefault="00000000" w:rsidP="00A67DC4">
            <w:sdt>
              <w:sdtPr>
                <w:id w:val="-425649805"/>
                <w:placeholder>
                  <w:docPart w:val="D88F5954BBDC49A582693179811BB5FC"/>
                </w:placeholder>
                <w:temporary/>
                <w:showingPlcHdr/>
                <w15:appearance w15:val="hidden"/>
              </w:sdtPr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042E5540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00892F7A" w14:textId="77777777" w:rsidR="00457D5F" w:rsidRDefault="00457D5F" w:rsidP="00A67DC4"/>
        </w:tc>
      </w:tr>
      <w:tr w:rsidR="00622041" w:rsidRPr="00622041" w14:paraId="4E1227CE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256E27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A3A1BD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524C241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363BC949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298DD750" w14:textId="77777777" w:rsidR="00457D5F" w:rsidRDefault="00000000" w:rsidP="00A67DC4">
            <w:sdt>
              <w:sdtPr>
                <w:id w:val="-1603100288"/>
                <w:placeholder>
                  <w:docPart w:val="13AE6A4906D04B57A4BB824D98BFE984"/>
                </w:placeholder>
                <w:temporary/>
                <w:showingPlcHdr/>
                <w15:appearance w15:val="hidden"/>
              </w:sdtPr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4189EADC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6303C8BF" w14:textId="77777777" w:rsidR="00457D5F" w:rsidRDefault="00457D5F" w:rsidP="00A67DC4"/>
        </w:tc>
        <w:tc>
          <w:tcPr>
            <w:tcW w:w="180" w:type="dxa"/>
          </w:tcPr>
          <w:p w14:paraId="23392486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623AFA0D" w14:textId="77777777" w:rsidR="00457D5F" w:rsidRDefault="00000000" w:rsidP="00A67DC4">
            <w:sdt>
              <w:sdtPr>
                <w:id w:val="-86852297"/>
                <w:placeholder>
                  <w:docPart w:val="6CDAA5A634594D698C7BA8B63EDF9F61"/>
                </w:placeholder>
                <w:temporary/>
                <w:showingPlcHdr/>
                <w15:appearance w15:val="hidden"/>
              </w:sdtPr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0B97A89B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542BFAA7" w14:textId="77777777" w:rsidR="00457D5F" w:rsidRDefault="00457D5F" w:rsidP="00A67DC4"/>
        </w:tc>
      </w:tr>
      <w:tr w:rsidR="00622041" w:rsidRPr="00622041" w14:paraId="0C231902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EA5CF9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A196DB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2C9285C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1EBCE3CE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398322EA" w14:textId="77777777" w:rsidR="00457D5F" w:rsidRDefault="00000000" w:rsidP="00A67DC4">
            <w:sdt>
              <w:sdtPr>
                <w:id w:val="1429694318"/>
                <w:placeholder>
                  <w:docPart w:val="741B4CD18A8845E784A1CF9D9950D2D9"/>
                </w:placeholder>
                <w:temporary/>
                <w:showingPlcHdr/>
                <w15:appearance w15:val="hidden"/>
              </w:sdtPr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76DF45E5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6E8948B1" w14:textId="77777777" w:rsidR="00457D5F" w:rsidRDefault="00457D5F" w:rsidP="00A67DC4"/>
        </w:tc>
        <w:tc>
          <w:tcPr>
            <w:tcW w:w="180" w:type="dxa"/>
          </w:tcPr>
          <w:p w14:paraId="23B69AB9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2F5A7EC1" w14:textId="77777777" w:rsidR="00457D5F" w:rsidRDefault="00000000" w:rsidP="00A67DC4">
            <w:sdt>
              <w:sdtPr>
                <w:id w:val="1033004800"/>
                <w:placeholder>
                  <w:docPart w:val="F53044DEA8A049FD90D0B568DD981448"/>
                </w:placeholder>
                <w:temporary/>
                <w:showingPlcHdr/>
                <w15:appearance w15:val="hidden"/>
              </w:sdtPr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3DBD79E5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28FA207B" w14:textId="77777777" w:rsidR="00457D5F" w:rsidRDefault="00457D5F" w:rsidP="00A67DC4"/>
        </w:tc>
      </w:tr>
    </w:tbl>
    <w:p w14:paraId="4F7C1680" w14:textId="77777777" w:rsidR="00B93938" w:rsidRDefault="00B93938" w:rsidP="005D6F42"/>
    <w:p w14:paraId="6677FCF9" w14:textId="77777777" w:rsidR="00467306" w:rsidRDefault="00467306" w:rsidP="005D6F42"/>
    <w:p w14:paraId="2430B972" w14:textId="77777777" w:rsidR="00457D5F" w:rsidRDefault="00457D5F" w:rsidP="00457D5F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57D5F" w14:paraId="1B6C8AEF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7C470DD9" w14:textId="77777777" w:rsidR="00457D5F" w:rsidRDefault="00000000" w:rsidP="00A67DC4">
            <w:sdt>
              <w:sdtPr>
                <w:id w:val="-567033489"/>
                <w:placeholder>
                  <w:docPart w:val="7C5BF72159AE43D1956E33DC8895BB4D"/>
                </w:placeholder>
                <w:temporary/>
                <w:showingPlcHdr/>
                <w15:appearance w15:val="hidden"/>
              </w:sdtPr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4CEB29F4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74B553AC" w14:textId="77777777" w:rsidR="00457D5F" w:rsidRDefault="00457D5F" w:rsidP="00A67DC4"/>
        </w:tc>
        <w:tc>
          <w:tcPr>
            <w:tcW w:w="180" w:type="dxa"/>
          </w:tcPr>
          <w:p w14:paraId="6B57EC1C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2709ED7A" w14:textId="77777777" w:rsidR="00457D5F" w:rsidRDefault="00000000" w:rsidP="00A67DC4">
            <w:sdt>
              <w:sdtPr>
                <w:id w:val="311214300"/>
                <w:placeholder>
                  <w:docPart w:val="B8CDE66DACBF4A8F9CEBE7195446C774"/>
                </w:placeholder>
                <w:temporary/>
                <w:showingPlcHdr/>
                <w15:appearance w15:val="hidden"/>
              </w:sdtPr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42E82C2C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5FF37F6E" w14:textId="77777777" w:rsidR="00457D5F" w:rsidRDefault="00457D5F" w:rsidP="00A67DC4"/>
        </w:tc>
      </w:tr>
      <w:tr w:rsidR="00622041" w:rsidRPr="00622041" w14:paraId="24A9005C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E1AC2D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3B1D85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68C690A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78162702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027F9627" w14:textId="77777777" w:rsidR="00457D5F" w:rsidRDefault="00000000" w:rsidP="00A67DC4">
            <w:sdt>
              <w:sdtPr>
                <w:id w:val="448288320"/>
                <w:placeholder>
                  <w:docPart w:val="DF836C3E9F984E9BB8CBC86476FE161A"/>
                </w:placeholder>
                <w:temporary/>
                <w:showingPlcHdr/>
                <w15:appearance w15:val="hidden"/>
              </w:sdtPr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73B009A4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436ED09E" w14:textId="77777777" w:rsidR="00457D5F" w:rsidRDefault="00457D5F" w:rsidP="00A67DC4"/>
        </w:tc>
        <w:tc>
          <w:tcPr>
            <w:tcW w:w="180" w:type="dxa"/>
          </w:tcPr>
          <w:p w14:paraId="0D460782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529AABFD" w14:textId="77777777" w:rsidR="00457D5F" w:rsidRDefault="00000000" w:rsidP="00A67DC4">
            <w:sdt>
              <w:sdtPr>
                <w:id w:val="936183567"/>
                <w:placeholder>
                  <w:docPart w:val="3739D5AB25414FE28DC6A33EFB8F79DA"/>
                </w:placeholder>
                <w:temporary/>
                <w:showingPlcHdr/>
                <w15:appearance w15:val="hidden"/>
              </w:sdtPr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12C4F7BB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29608D36" w14:textId="77777777" w:rsidR="00457D5F" w:rsidRDefault="00457D5F" w:rsidP="00A67DC4"/>
        </w:tc>
      </w:tr>
      <w:tr w:rsidR="00622041" w:rsidRPr="00622041" w14:paraId="65BB583E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4E3622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2383CC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62800E8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0662C394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5F3529A0" w14:textId="77777777" w:rsidR="00457D5F" w:rsidRDefault="00000000" w:rsidP="00A67DC4">
            <w:sdt>
              <w:sdtPr>
                <w:id w:val="201370356"/>
                <w:placeholder>
                  <w:docPart w:val="55FCB6DD84CD4E76B414C2922F2FE7FD"/>
                </w:placeholder>
                <w:temporary/>
                <w:showingPlcHdr/>
                <w15:appearance w15:val="hidden"/>
              </w:sdtPr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158AB692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058AB18B" w14:textId="77777777" w:rsidR="00457D5F" w:rsidRDefault="00457D5F" w:rsidP="00A67DC4"/>
        </w:tc>
        <w:tc>
          <w:tcPr>
            <w:tcW w:w="180" w:type="dxa"/>
          </w:tcPr>
          <w:p w14:paraId="34C9E54F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406EC9F0" w14:textId="77777777" w:rsidR="00457D5F" w:rsidRDefault="00000000" w:rsidP="00A67DC4">
            <w:sdt>
              <w:sdtPr>
                <w:id w:val="-1218735772"/>
                <w:placeholder>
                  <w:docPart w:val="C94BB85FD5CC4712BB80BB33EFEC10BA"/>
                </w:placeholder>
                <w:temporary/>
                <w:showingPlcHdr/>
                <w15:appearance w15:val="hidden"/>
              </w:sdtPr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7545C58A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10B838AB" w14:textId="77777777" w:rsidR="00457D5F" w:rsidRDefault="00457D5F" w:rsidP="00A67DC4"/>
        </w:tc>
      </w:tr>
    </w:tbl>
    <w:p w14:paraId="15F5B4DF" w14:textId="77777777" w:rsidR="00B93938" w:rsidRDefault="00B93938" w:rsidP="005D6F42"/>
    <w:p w14:paraId="0E289A05" w14:textId="77777777" w:rsidR="004D170E" w:rsidRDefault="004D170E" w:rsidP="005D6F42"/>
    <w:p w14:paraId="46A95E79" w14:textId="77777777" w:rsidR="00B74F24" w:rsidRDefault="00B74F24" w:rsidP="005D6F42"/>
    <w:p w14:paraId="6A9A2BAF" w14:textId="77777777" w:rsidR="001C104F" w:rsidRPr="00782410" w:rsidRDefault="00000000" w:rsidP="001D32A7">
      <w:pPr>
        <w:pStyle w:val="Heading2"/>
      </w:pPr>
      <w:sdt>
        <w:sdtPr>
          <w:id w:val="-797380961"/>
          <w:placeholder>
            <w:docPart w:val="6C4D93D05E6D4A15ADFB164AE01CF22A"/>
          </w:placeholder>
          <w:temporary/>
          <w:showingPlcHdr/>
          <w15:appearance w15:val="hidden"/>
        </w:sdtPr>
        <w:sdtContent>
          <w:r w:rsidR="00457D5F">
            <w:t>Previous Employment</w:t>
          </w:r>
        </w:sdtContent>
      </w:sdt>
    </w:p>
    <w:p w14:paraId="378ACFB6" w14:textId="77777777" w:rsidR="001C104F" w:rsidRDefault="001C104F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490A7A" w14:paraId="7C2C3B68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634F4B9D" w14:textId="77777777" w:rsidR="00490A7A" w:rsidRDefault="00000000" w:rsidP="00457D5F">
            <w:sdt>
              <w:sdtPr>
                <w:id w:val="816003932"/>
                <w:placeholder>
                  <w:docPart w:val="E0905C8F0F7348EC8AC08A873B3324ED"/>
                </w:placeholder>
                <w:showingPlcHdr/>
                <w15:appearance w15:val="hidden"/>
              </w:sdtPr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74149F59" w14:textId="77777777" w:rsidR="00490A7A" w:rsidRDefault="00490A7A" w:rsidP="005D5E2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563206F3" w14:textId="77777777" w:rsidR="00490A7A" w:rsidRDefault="00490A7A" w:rsidP="005D5E2A"/>
        </w:tc>
        <w:tc>
          <w:tcPr>
            <w:tcW w:w="180" w:type="dxa"/>
          </w:tcPr>
          <w:p w14:paraId="58418E97" w14:textId="77777777" w:rsidR="00490A7A" w:rsidRDefault="00490A7A" w:rsidP="005D5E2A"/>
        </w:tc>
        <w:tc>
          <w:tcPr>
            <w:tcW w:w="1170" w:type="dxa"/>
            <w:shd w:val="clear" w:color="auto" w:fill="F2F2F2" w:themeFill="background1" w:themeFillShade="F2"/>
          </w:tcPr>
          <w:p w14:paraId="6608096D" w14:textId="77777777" w:rsidR="00490A7A" w:rsidRDefault="00000000" w:rsidP="00457D5F">
            <w:sdt>
              <w:sdtPr>
                <w:id w:val="1870103825"/>
                <w:placeholder>
                  <w:docPart w:val="DE71C4340F0441DC8F599AD7C8519060"/>
                </w:placeholder>
                <w:temporary/>
                <w:showingPlcHdr/>
                <w15:appearance w15:val="hidden"/>
              </w:sdtPr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5D5E7AE1" w14:textId="77777777" w:rsidR="00490A7A" w:rsidRDefault="00490A7A" w:rsidP="005D5E2A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0C9CF33E" w14:textId="77777777" w:rsidR="00490A7A" w:rsidRDefault="00490A7A" w:rsidP="005D5E2A"/>
        </w:tc>
      </w:tr>
      <w:tr w:rsidR="00622041" w:rsidRPr="00622041" w14:paraId="7C5CC83F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7EFF33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B52C80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11D03A6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69BC8976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0E7B0264" w14:textId="77777777" w:rsidR="00457D5F" w:rsidRDefault="00000000" w:rsidP="00A67DC4">
            <w:sdt>
              <w:sdtPr>
                <w:id w:val="-837382809"/>
                <w:placeholder>
                  <w:docPart w:val="A0F497F43BCE48C1BF704F2E504E59DB"/>
                </w:placeholder>
                <w:showingPlcHdr/>
                <w15:appearance w15:val="hidden"/>
              </w:sdtPr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20176037" w14:textId="77777777" w:rsidR="00457D5F" w:rsidRDefault="00457D5F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3BD2E610" w14:textId="77777777" w:rsidR="00457D5F" w:rsidRDefault="00457D5F" w:rsidP="00A67DC4"/>
        </w:tc>
        <w:tc>
          <w:tcPr>
            <w:tcW w:w="180" w:type="dxa"/>
          </w:tcPr>
          <w:p w14:paraId="24D0C39D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77ED22AB" w14:textId="77777777" w:rsidR="00457D5F" w:rsidRDefault="00000000" w:rsidP="00A67DC4">
            <w:sdt>
              <w:sdtPr>
                <w:id w:val="131606417"/>
                <w:placeholder>
                  <w:docPart w:val="1E02F63B72AF41509E219F87552F35BA"/>
                </w:placeholder>
                <w:temporary/>
                <w:showingPlcHdr/>
                <w15:appearance w15:val="hidden"/>
              </w:sdtPr>
              <w:sdtContent>
                <w:r w:rsidR="00457D5F">
                  <w:t>Supervisor:</w:t>
                </w:r>
              </w:sdtContent>
            </w:sdt>
          </w:p>
        </w:tc>
        <w:tc>
          <w:tcPr>
            <w:tcW w:w="180" w:type="dxa"/>
          </w:tcPr>
          <w:p w14:paraId="5F57E2A5" w14:textId="77777777" w:rsidR="00457D5F" w:rsidRDefault="00457D5F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499EBCC4" w14:textId="77777777" w:rsidR="00457D5F" w:rsidRDefault="00457D5F" w:rsidP="00A67DC4"/>
        </w:tc>
      </w:tr>
      <w:tr w:rsidR="00622041" w:rsidRPr="00622041" w14:paraId="02B60811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0F2610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D81890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1D73E8C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2" w:name="OLE_LINK19"/>
      <w:bookmarkStart w:id="3" w:name="OLE_LINK20"/>
      <w:tr w:rsidR="00C1658E" w14:paraId="106ACF42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1C602BA0" w14:textId="77777777" w:rsidR="00C1658E" w:rsidRDefault="00000000" w:rsidP="00457D5F">
            <w:sdt>
              <w:sdtPr>
                <w:id w:val="-437142935"/>
                <w:placeholder>
                  <w:docPart w:val="D37B49233B1743ECBCE67A829E24AC4C"/>
                </w:placeholder>
                <w:showingPlcHdr/>
                <w15:appearance w15:val="hidden"/>
              </w:sdtPr>
              <w:sdtContent>
                <w:r w:rsidR="00457D5F">
                  <w:t>Job title:</w:t>
                </w:r>
              </w:sdtContent>
            </w:sdt>
          </w:p>
        </w:tc>
        <w:tc>
          <w:tcPr>
            <w:tcW w:w="180" w:type="dxa"/>
          </w:tcPr>
          <w:p w14:paraId="30765C7D" w14:textId="77777777" w:rsidR="00C1658E" w:rsidRDefault="00C1658E" w:rsidP="005D5E2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47C6FD34" w14:textId="77777777" w:rsidR="00C1658E" w:rsidRDefault="00C1658E" w:rsidP="005D5E2A"/>
        </w:tc>
        <w:tc>
          <w:tcPr>
            <w:tcW w:w="180" w:type="dxa"/>
          </w:tcPr>
          <w:p w14:paraId="37EC8CE8" w14:textId="77777777" w:rsidR="00C1658E" w:rsidRDefault="00C1658E" w:rsidP="005D5E2A"/>
        </w:tc>
        <w:tc>
          <w:tcPr>
            <w:tcW w:w="1170" w:type="dxa"/>
            <w:shd w:val="clear" w:color="auto" w:fill="F2F2F2" w:themeFill="background1" w:themeFillShade="F2"/>
          </w:tcPr>
          <w:p w14:paraId="08E67208" w14:textId="77777777" w:rsidR="00C1658E" w:rsidRDefault="00000000" w:rsidP="00457D5F">
            <w:sdt>
              <w:sdtPr>
                <w:id w:val="1649470243"/>
                <w:placeholder>
                  <w:docPart w:val="FD4B8B1F908C45878973F781B7A49466"/>
                </w:placeholder>
                <w:temporary/>
                <w:showingPlcHdr/>
                <w15:appearance w15:val="hidden"/>
              </w:sdtPr>
              <w:sdtContent>
                <w:r w:rsidR="00457D5F">
                  <w:t>From:</w:t>
                </w:r>
              </w:sdtContent>
            </w:sdt>
          </w:p>
        </w:tc>
        <w:tc>
          <w:tcPr>
            <w:tcW w:w="180" w:type="dxa"/>
          </w:tcPr>
          <w:p w14:paraId="0BB156E7" w14:textId="77777777" w:rsidR="00C1658E" w:rsidRDefault="00C1658E" w:rsidP="005D5E2A"/>
        </w:tc>
        <w:tc>
          <w:tcPr>
            <w:tcW w:w="1170" w:type="dxa"/>
            <w:tcBorders>
              <w:bottom w:val="single" w:sz="4" w:space="0" w:color="auto"/>
            </w:tcBorders>
          </w:tcPr>
          <w:p w14:paraId="2D5FA606" w14:textId="77777777" w:rsidR="00C1658E" w:rsidRDefault="00C1658E" w:rsidP="005D5E2A"/>
        </w:tc>
        <w:tc>
          <w:tcPr>
            <w:tcW w:w="180" w:type="dxa"/>
          </w:tcPr>
          <w:p w14:paraId="4971004E" w14:textId="77777777" w:rsidR="00C1658E" w:rsidRDefault="00C1658E" w:rsidP="005D5E2A"/>
        </w:tc>
        <w:tc>
          <w:tcPr>
            <w:tcW w:w="455" w:type="dxa"/>
            <w:shd w:val="clear" w:color="auto" w:fill="F2F2F2" w:themeFill="background1" w:themeFillShade="F2"/>
          </w:tcPr>
          <w:p w14:paraId="0F259F28" w14:textId="77777777" w:rsidR="00C1658E" w:rsidRDefault="00000000" w:rsidP="00457D5F">
            <w:sdt>
              <w:sdtPr>
                <w:id w:val="-1347862789"/>
                <w:placeholder>
                  <w:docPart w:val="F1847F9ACCCF44AF892C23BDF3242DF2"/>
                </w:placeholder>
                <w:temporary/>
                <w:showingPlcHdr/>
                <w15:appearance w15:val="hidden"/>
              </w:sdtPr>
              <w:sdtContent>
                <w:r w:rsidR="00457D5F">
                  <w:t>To:</w:t>
                </w:r>
              </w:sdtContent>
            </w:sdt>
          </w:p>
        </w:tc>
        <w:tc>
          <w:tcPr>
            <w:tcW w:w="180" w:type="dxa"/>
          </w:tcPr>
          <w:p w14:paraId="31578DCF" w14:textId="77777777" w:rsidR="00C1658E" w:rsidRDefault="00C1658E" w:rsidP="005D5E2A"/>
        </w:tc>
        <w:tc>
          <w:tcPr>
            <w:tcW w:w="895" w:type="dxa"/>
            <w:tcBorders>
              <w:bottom w:val="single" w:sz="4" w:space="0" w:color="auto"/>
            </w:tcBorders>
          </w:tcPr>
          <w:p w14:paraId="06E81498" w14:textId="77777777" w:rsidR="00C1658E" w:rsidRDefault="00C1658E" w:rsidP="005D5E2A"/>
        </w:tc>
      </w:tr>
      <w:tr w:rsidR="00622041" w:rsidRPr="00622041" w14:paraId="12534863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6C9DC7C1" w14:textId="77777777" w:rsidR="00622041" w:rsidRPr="00622041" w:rsidRDefault="00622041" w:rsidP="00102BC5">
            <w:pPr>
              <w:rPr>
                <w:sz w:val="4"/>
                <w:szCs w:val="10"/>
              </w:rPr>
            </w:pPr>
            <w:bookmarkStart w:id="4" w:name="_Hlk137411724"/>
            <w:bookmarkEnd w:id="2"/>
            <w:bookmarkEnd w:id="3"/>
          </w:p>
        </w:tc>
        <w:tc>
          <w:tcPr>
            <w:tcW w:w="180" w:type="dxa"/>
            <w:shd w:val="clear" w:color="auto" w:fill="auto"/>
          </w:tcPr>
          <w:p w14:paraId="7C051A7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6AD5420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End w:id="4"/>
      <w:tr w:rsidR="0023685A" w14:paraId="4EE0F113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200CADD9" w14:textId="77777777" w:rsidR="0023685A" w:rsidRDefault="00000000" w:rsidP="00026CEE">
            <w:sdt>
              <w:sdtPr>
                <w:id w:val="-650211694"/>
                <w:placeholder>
                  <w:docPart w:val="E6D9A0CFFE3D471F82A079F93ABB8A6C"/>
                </w:placeholder>
                <w:temporary/>
                <w:showingPlcHdr/>
                <w15:appearance w15:val="hidden"/>
              </w:sdtPr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217613EF" w14:textId="77777777" w:rsidR="0023685A" w:rsidRDefault="0023685A" w:rsidP="005D5E2A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49E770D8" w14:textId="77777777" w:rsidR="0023685A" w:rsidRDefault="0023685A" w:rsidP="005D5E2A"/>
        </w:tc>
      </w:tr>
      <w:tr w:rsidR="009C4476" w14:paraId="6898D3C9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2205D23D" w14:textId="77777777" w:rsidR="009C4476" w:rsidRDefault="009C4476" w:rsidP="00026CEE"/>
          <w:p w14:paraId="7132C2D9" w14:textId="505F153C" w:rsidR="00770067" w:rsidRDefault="00770067" w:rsidP="00026CEE">
            <w:r>
              <w:t xml:space="preserve">Reason for </w:t>
            </w:r>
            <w:r w:rsidR="0003483E">
              <w:t>l</w:t>
            </w:r>
            <w:r>
              <w:t>eaving:</w:t>
            </w:r>
          </w:p>
        </w:tc>
        <w:tc>
          <w:tcPr>
            <w:tcW w:w="180" w:type="dxa"/>
          </w:tcPr>
          <w:p w14:paraId="4369F55E" w14:textId="77777777" w:rsidR="009C4476" w:rsidRDefault="009C4476" w:rsidP="005D5E2A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52F6FEC6" w14:textId="77777777" w:rsidR="009C4476" w:rsidRDefault="009C4476" w:rsidP="005D5E2A"/>
        </w:tc>
      </w:tr>
      <w:tr w:rsidR="00FA4E61" w:rsidRPr="00622041" w14:paraId="244C2E5E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68D413E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40CAB1D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450D24DE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23685A" w14:paraId="3957BA66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199B9E33" w14:textId="77777777" w:rsidR="0023685A" w:rsidRDefault="00000000" w:rsidP="00026CEE">
            <w:sdt>
              <w:sdtPr>
                <w:id w:val="189963803"/>
                <w:placeholder>
                  <w:docPart w:val="07AEEDC8309E46A78C00EA2E1E52951E"/>
                </w:placeholder>
                <w:temporary/>
                <w:showingPlcHdr/>
                <w15:appearance w15:val="hidden"/>
              </w:sdtPr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0210BA09" w14:textId="77777777" w:rsidR="0023685A" w:rsidRDefault="0023685A" w:rsidP="005D5E2A"/>
        </w:tc>
        <w:tc>
          <w:tcPr>
            <w:tcW w:w="1170" w:type="dxa"/>
            <w:gridSpan w:val="2"/>
          </w:tcPr>
          <w:p w14:paraId="56BDA4E3" w14:textId="77777777" w:rsidR="0023685A" w:rsidRDefault="0023685A" w:rsidP="005D5E2A"/>
        </w:tc>
        <w:tc>
          <w:tcPr>
            <w:tcW w:w="1170" w:type="dxa"/>
          </w:tcPr>
          <w:p w14:paraId="446B8C75" w14:textId="77777777" w:rsidR="0023685A" w:rsidRDefault="00000000" w:rsidP="005D5E2A">
            <w:sdt>
              <w:sdtPr>
                <w:id w:val="-688530190"/>
                <w:placeholder>
                  <w:docPart w:val="6115247454B74EBF898FF5F008BE8E37"/>
                </w:placeholder>
                <w:temporary/>
                <w:showingPlcHdr/>
                <w15:appearance w15:val="hidden"/>
              </w:sdtPr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13574656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6CF835E0" w14:textId="77777777" w:rsidR="0023685A" w:rsidRDefault="0023685A" w:rsidP="005D5E2A"/>
        </w:tc>
        <w:tc>
          <w:tcPr>
            <w:tcW w:w="2875" w:type="dxa"/>
            <w:gridSpan w:val="5"/>
          </w:tcPr>
          <w:p w14:paraId="0937B642" w14:textId="77777777" w:rsidR="0023685A" w:rsidRDefault="00000000" w:rsidP="00026CEE">
            <w:sdt>
              <w:sdtPr>
                <w:id w:val="1876028918"/>
                <w:placeholder>
                  <w:docPart w:val="52F5F681FCA74A1BA5990986881377D0"/>
                </w:placeholder>
                <w:temporary/>
                <w:showingPlcHdr/>
                <w15:appearance w15:val="hidden"/>
              </w:sdtPr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10960587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596AC46" w14:textId="77777777" w:rsidR="00481C13" w:rsidRDefault="00481C13"/>
    <w:p w14:paraId="305BF5BD" w14:textId="77777777" w:rsidR="000E3741" w:rsidRDefault="000E3741"/>
    <w:p w14:paraId="52EF1453" w14:textId="77777777" w:rsidR="00026CEE" w:rsidRDefault="00026CEE" w:rsidP="00026CEE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026CEE" w14:paraId="3FB9160F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38EB84A0" w14:textId="77777777" w:rsidR="00026CEE" w:rsidRDefault="00000000" w:rsidP="00A67DC4">
            <w:sdt>
              <w:sdtPr>
                <w:id w:val="-711662159"/>
                <w:placeholder>
                  <w:docPart w:val="E03175B1AF60406BB932AA3FD7DE2F82"/>
                </w:placeholder>
                <w:showingPlcHdr/>
                <w15:appearance w15:val="hidden"/>
              </w:sdtPr>
              <w:sdtContent>
                <w:r w:rsidR="00026CEE">
                  <w:t>Company:</w:t>
                </w:r>
              </w:sdtContent>
            </w:sdt>
          </w:p>
        </w:tc>
        <w:tc>
          <w:tcPr>
            <w:tcW w:w="180" w:type="dxa"/>
          </w:tcPr>
          <w:p w14:paraId="3E4BCB1D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7CBBDAF8" w14:textId="77777777" w:rsidR="00026CEE" w:rsidRDefault="00026CEE" w:rsidP="00A67DC4"/>
        </w:tc>
        <w:tc>
          <w:tcPr>
            <w:tcW w:w="180" w:type="dxa"/>
          </w:tcPr>
          <w:p w14:paraId="4DCC4837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30FB4404" w14:textId="77777777" w:rsidR="00026CEE" w:rsidRDefault="00000000" w:rsidP="00A67DC4">
            <w:sdt>
              <w:sdtPr>
                <w:id w:val="282238655"/>
                <w:placeholder>
                  <w:docPart w:val="752E082CB5A84D64975691926CCB0C85"/>
                </w:placeholder>
                <w:temporary/>
                <w:showingPlcHdr/>
                <w15:appearance w15:val="hidden"/>
              </w:sdtPr>
              <w:sdtContent>
                <w:r w:rsidR="00026CEE">
                  <w:t>Phone:</w:t>
                </w:r>
              </w:sdtContent>
            </w:sdt>
          </w:p>
        </w:tc>
        <w:tc>
          <w:tcPr>
            <w:tcW w:w="180" w:type="dxa"/>
          </w:tcPr>
          <w:p w14:paraId="326D25B8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204CDCA3" w14:textId="77777777" w:rsidR="00026CEE" w:rsidRDefault="00026CEE" w:rsidP="00A67DC4"/>
        </w:tc>
      </w:tr>
      <w:tr w:rsidR="00622041" w:rsidRPr="00622041" w14:paraId="5DAC0B53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A9003C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1EEE52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04DAEC6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09A14FEE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2C3B5C2D" w14:textId="77777777" w:rsidR="00026CEE" w:rsidRDefault="00000000" w:rsidP="00A67DC4">
            <w:sdt>
              <w:sdtPr>
                <w:id w:val="1751691780"/>
                <w:placeholder>
                  <w:docPart w:val="90E87F97736C46DF835A6E616514F851"/>
                </w:placeholder>
                <w:showingPlcHdr/>
                <w15:appearance w15:val="hidden"/>
              </w:sdtPr>
              <w:sdtContent>
                <w:r w:rsidR="00026CEE">
                  <w:t>Address:</w:t>
                </w:r>
              </w:sdtContent>
            </w:sdt>
          </w:p>
        </w:tc>
        <w:tc>
          <w:tcPr>
            <w:tcW w:w="180" w:type="dxa"/>
          </w:tcPr>
          <w:p w14:paraId="7C4BE8D6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07304651" w14:textId="77777777" w:rsidR="00026CEE" w:rsidRDefault="00026CEE" w:rsidP="00A67DC4"/>
        </w:tc>
        <w:tc>
          <w:tcPr>
            <w:tcW w:w="180" w:type="dxa"/>
          </w:tcPr>
          <w:p w14:paraId="62064C8B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26B35667" w14:textId="77777777" w:rsidR="00026CEE" w:rsidRDefault="00000000" w:rsidP="00A67DC4">
            <w:sdt>
              <w:sdtPr>
                <w:id w:val="-1676495604"/>
                <w:placeholder>
                  <w:docPart w:val="53075F8D36D64D999BD48FA49BBF0C56"/>
                </w:placeholder>
                <w:temporary/>
                <w:showingPlcHdr/>
                <w15:appearance w15:val="hidden"/>
              </w:sdtPr>
              <w:sdtContent>
                <w:r w:rsidR="00026CEE">
                  <w:t>Supervisor:</w:t>
                </w:r>
              </w:sdtContent>
            </w:sdt>
          </w:p>
        </w:tc>
        <w:tc>
          <w:tcPr>
            <w:tcW w:w="180" w:type="dxa"/>
          </w:tcPr>
          <w:p w14:paraId="49066218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14EE00CC" w14:textId="77777777" w:rsidR="00026CEE" w:rsidRDefault="00026CEE" w:rsidP="00A67DC4"/>
        </w:tc>
      </w:tr>
      <w:tr w:rsidR="00622041" w:rsidRPr="00622041" w14:paraId="00719116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C840B5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0B3028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2E76038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6D960C82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1FD799F7" w14:textId="77777777" w:rsidR="00026CEE" w:rsidRDefault="00000000" w:rsidP="00A67DC4">
            <w:sdt>
              <w:sdtPr>
                <w:id w:val="28851127"/>
                <w:placeholder>
                  <w:docPart w:val="F91F54DA088D4EABA961FF501C4153D1"/>
                </w:placeholder>
                <w:showingPlcHdr/>
                <w15:appearance w15:val="hidden"/>
              </w:sdtPr>
              <w:sdtContent>
                <w:r w:rsidR="00026CEE">
                  <w:t>Job title:</w:t>
                </w:r>
              </w:sdtContent>
            </w:sdt>
          </w:p>
        </w:tc>
        <w:tc>
          <w:tcPr>
            <w:tcW w:w="180" w:type="dxa"/>
          </w:tcPr>
          <w:p w14:paraId="2D3A4936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30176F9A" w14:textId="77777777" w:rsidR="00026CEE" w:rsidRDefault="00026CEE" w:rsidP="00A67DC4"/>
        </w:tc>
        <w:tc>
          <w:tcPr>
            <w:tcW w:w="180" w:type="dxa"/>
          </w:tcPr>
          <w:p w14:paraId="0E213403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2AD516BE" w14:textId="77777777" w:rsidR="00026CEE" w:rsidRDefault="00000000" w:rsidP="00A67DC4">
            <w:sdt>
              <w:sdtPr>
                <w:id w:val="670145366"/>
                <w:placeholder>
                  <w:docPart w:val="99AB8F2947204F15844210B45BC9C56D"/>
                </w:placeholder>
                <w:temporary/>
                <w:showingPlcHdr/>
                <w15:appearance w15:val="hidden"/>
              </w:sdtPr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4BD64955" w14:textId="77777777" w:rsidR="00026CEE" w:rsidRDefault="00026CEE" w:rsidP="00A67DC4"/>
        </w:tc>
        <w:tc>
          <w:tcPr>
            <w:tcW w:w="1170" w:type="dxa"/>
            <w:tcBorders>
              <w:bottom w:val="single" w:sz="4" w:space="0" w:color="auto"/>
            </w:tcBorders>
          </w:tcPr>
          <w:p w14:paraId="76C81CF4" w14:textId="77777777" w:rsidR="00026CEE" w:rsidRDefault="00026CEE" w:rsidP="00A67DC4"/>
        </w:tc>
        <w:tc>
          <w:tcPr>
            <w:tcW w:w="180" w:type="dxa"/>
          </w:tcPr>
          <w:p w14:paraId="760BA157" w14:textId="77777777" w:rsidR="00026CEE" w:rsidRDefault="00026CEE" w:rsidP="00A67DC4"/>
        </w:tc>
        <w:tc>
          <w:tcPr>
            <w:tcW w:w="455" w:type="dxa"/>
            <w:shd w:val="clear" w:color="auto" w:fill="F2F2F2" w:themeFill="background1" w:themeFillShade="F2"/>
          </w:tcPr>
          <w:p w14:paraId="37398B9B" w14:textId="77777777" w:rsidR="00026CEE" w:rsidRDefault="00000000" w:rsidP="00A67DC4">
            <w:sdt>
              <w:sdtPr>
                <w:id w:val="-1786344503"/>
                <w:placeholder>
                  <w:docPart w:val="4A91271CDF7E468BAAAF44B7A6A0819C"/>
                </w:placeholder>
                <w:temporary/>
                <w:showingPlcHdr/>
                <w15:appearance w15:val="hidden"/>
              </w:sdtPr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35AD7CAC" w14:textId="77777777" w:rsidR="00026CEE" w:rsidRDefault="00026CEE" w:rsidP="00A67DC4"/>
        </w:tc>
        <w:tc>
          <w:tcPr>
            <w:tcW w:w="895" w:type="dxa"/>
            <w:tcBorders>
              <w:bottom w:val="single" w:sz="4" w:space="0" w:color="auto"/>
            </w:tcBorders>
          </w:tcPr>
          <w:p w14:paraId="5B949146" w14:textId="77777777" w:rsidR="00026CEE" w:rsidRDefault="00026CEE" w:rsidP="00A67DC4"/>
        </w:tc>
      </w:tr>
      <w:tr w:rsidR="00622041" w:rsidRPr="00622041" w14:paraId="6FC2189E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06ACE8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C81580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591AAF4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3BE56995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04375499" w14:textId="77777777" w:rsidR="00026CEE" w:rsidRDefault="00000000" w:rsidP="00A67DC4">
            <w:sdt>
              <w:sdtPr>
                <w:id w:val="99615802"/>
                <w:placeholder>
                  <w:docPart w:val="956A99048223485181DE4FE7939C89BE"/>
                </w:placeholder>
                <w:temporary/>
                <w:showingPlcHdr/>
                <w15:appearance w15:val="hidden"/>
              </w:sdtPr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59B513F9" w14:textId="77777777" w:rsidR="00026CEE" w:rsidRDefault="00026CEE" w:rsidP="00A67DC4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12CC1F9C" w14:textId="77777777" w:rsidR="00026CEE" w:rsidRDefault="00026CEE" w:rsidP="00A67DC4"/>
        </w:tc>
      </w:tr>
      <w:tr w:rsidR="004F50D6" w14:paraId="2049402E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07577D2F" w14:textId="77777777" w:rsidR="004F50D6" w:rsidRDefault="004F50D6" w:rsidP="00A67DC4"/>
          <w:p w14:paraId="65540D3B" w14:textId="20CCF3B8" w:rsidR="004F50D6" w:rsidRDefault="00FF68A2" w:rsidP="00A67DC4">
            <w:r>
              <w:t xml:space="preserve">Reason for </w:t>
            </w:r>
            <w:r w:rsidR="0003483E">
              <w:t>leaving:</w:t>
            </w:r>
          </w:p>
        </w:tc>
        <w:tc>
          <w:tcPr>
            <w:tcW w:w="180" w:type="dxa"/>
          </w:tcPr>
          <w:p w14:paraId="648C6FAB" w14:textId="77777777" w:rsidR="004F50D6" w:rsidRDefault="004F50D6" w:rsidP="00A67DC4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7AA4D340" w14:textId="77777777" w:rsidR="004F50D6" w:rsidRDefault="004F50D6" w:rsidP="00A67DC4"/>
        </w:tc>
      </w:tr>
      <w:tr w:rsidR="00FA4E61" w:rsidRPr="00622041" w14:paraId="32F2935E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6B103EA9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940C8D0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7564B14B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5F81E7FF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1F0C4036" w14:textId="77777777" w:rsidR="00026CEE" w:rsidRDefault="00000000" w:rsidP="00A67DC4">
            <w:sdt>
              <w:sdtPr>
                <w:id w:val="2070379357"/>
                <w:placeholder>
                  <w:docPart w:val="444401A8F3F74608B1834164C07F3333"/>
                </w:placeholder>
                <w:temporary/>
                <w:showingPlcHdr/>
                <w15:appearance w15:val="hidden"/>
              </w:sdtPr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340820E6" w14:textId="77777777" w:rsidR="00026CEE" w:rsidRDefault="00026CEE" w:rsidP="00A67DC4"/>
        </w:tc>
        <w:tc>
          <w:tcPr>
            <w:tcW w:w="1170" w:type="dxa"/>
            <w:gridSpan w:val="2"/>
          </w:tcPr>
          <w:p w14:paraId="36E2E3C2" w14:textId="77777777" w:rsidR="00026CEE" w:rsidRDefault="00026CEE" w:rsidP="00A67DC4"/>
        </w:tc>
        <w:tc>
          <w:tcPr>
            <w:tcW w:w="1170" w:type="dxa"/>
          </w:tcPr>
          <w:p w14:paraId="394858E7" w14:textId="77777777" w:rsidR="00026CEE" w:rsidRDefault="00000000" w:rsidP="00A67DC4">
            <w:sdt>
              <w:sdtPr>
                <w:id w:val="222960220"/>
                <w:placeholder>
                  <w:docPart w:val="681B25A833CE4946B1CA271192A5946C"/>
                </w:placeholder>
                <w:temporary/>
                <w:showingPlcHdr/>
                <w15:appearance w15:val="hidden"/>
              </w:sdtPr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-18030650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27875E13" w14:textId="77777777" w:rsidR="00026CEE" w:rsidRDefault="00026CEE" w:rsidP="00A67DC4"/>
        </w:tc>
        <w:tc>
          <w:tcPr>
            <w:tcW w:w="2875" w:type="dxa"/>
            <w:gridSpan w:val="5"/>
          </w:tcPr>
          <w:p w14:paraId="0F30D5AC" w14:textId="77777777" w:rsidR="00026CEE" w:rsidRDefault="00000000" w:rsidP="00A67DC4">
            <w:sdt>
              <w:sdtPr>
                <w:id w:val="1259638236"/>
                <w:placeholder>
                  <w:docPart w:val="E19A55C7A454423F895FECEABF38D53C"/>
                </w:placeholder>
                <w:temporary/>
                <w:showingPlcHdr/>
                <w15:appearance w15:val="hidden"/>
              </w:sdtPr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-17671494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5AE0A8A" w14:textId="77777777" w:rsidR="008A4CB9" w:rsidRDefault="008A4CB9"/>
    <w:p w14:paraId="50D70EFF" w14:textId="6ABE90E9" w:rsidR="00026CEE" w:rsidRDefault="00026CEE" w:rsidP="00026CEE"/>
    <w:p w14:paraId="1777B170" w14:textId="77777777" w:rsidR="0084090E" w:rsidRDefault="0084090E" w:rsidP="00026CEE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026CEE" w14:paraId="2940EE96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656735AF" w14:textId="77777777" w:rsidR="00026CEE" w:rsidRDefault="00000000" w:rsidP="00A67DC4">
            <w:sdt>
              <w:sdtPr>
                <w:id w:val="-1040200975"/>
                <w:placeholder>
                  <w:docPart w:val="45B30CC94CBE4A578C4CBBAE287919D4"/>
                </w:placeholder>
                <w:showingPlcHdr/>
                <w15:appearance w15:val="hidden"/>
              </w:sdtPr>
              <w:sdtContent>
                <w:r w:rsidR="00026CEE">
                  <w:t>Company:</w:t>
                </w:r>
              </w:sdtContent>
            </w:sdt>
          </w:p>
        </w:tc>
        <w:tc>
          <w:tcPr>
            <w:tcW w:w="180" w:type="dxa"/>
          </w:tcPr>
          <w:p w14:paraId="43836DBD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2415CC78" w14:textId="77777777" w:rsidR="00026CEE" w:rsidRDefault="00026CEE" w:rsidP="00A67DC4"/>
        </w:tc>
        <w:tc>
          <w:tcPr>
            <w:tcW w:w="180" w:type="dxa"/>
          </w:tcPr>
          <w:p w14:paraId="7351E524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27D09635" w14:textId="77777777" w:rsidR="00026CEE" w:rsidRDefault="00000000" w:rsidP="00A67DC4">
            <w:sdt>
              <w:sdtPr>
                <w:id w:val="-198403010"/>
                <w:placeholder>
                  <w:docPart w:val="29C72E9A44B34B02BB07146AA0616E41"/>
                </w:placeholder>
                <w:temporary/>
                <w:showingPlcHdr/>
                <w15:appearance w15:val="hidden"/>
              </w:sdtPr>
              <w:sdtContent>
                <w:r w:rsidR="00026CEE">
                  <w:t>Phone:</w:t>
                </w:r>
              </w:sdtContent>
            </w:sdt>
          </w:p>
        </w:tc>
        <w:tc>
          <w:tcPr>
            <w:tcW w:w="180" w:type="dxa"/>
          </w:tcPr>
          <w:p w14:paraId="081F3A1C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31050942" w14:textId="77777777" w:rsidR="00026CEE" w:rsidRDefault="00026CEE" w:rsidP="00A67DC4"/>
        </w:tc>
      </w:tr>
      <w:tr w:rsidR="00FA4E61" w:rsidRPr="00622041" w14:paraId="53868CB2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B0DC084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99F617F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126BFAF0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4067F36A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6BD07BC0" w14:textId="77777777" w:rsidR="00026CEE" w:rsidRDefault="00000000" w:rsidP="00A67DC4">
            <w:sdt>
              <w:sdtPr>
                <w:id w:val="1407656462"/>
                <w:placeholder>
                  <w:docPart w:val="1BA86924B1BA47C7A1CE3DFBA81F2623"/>
                </w:placeholder>
                <w:showingPlcHdr/>
                <w15:appearance w15:val="hidden"/>
              </w:sdtPr>
              <w:sdtContent>
                <w:r w:rsidR="00026CEE">
                  <w:t>Address:</w:t>
                </w:r>
              </w:sdtContent>
            </w:sdt>
          </w:p>
        </w:tc>
        <w:tc>
          <w:tcPr>
            <w:tcW w:w="180" w:type="dxa"/>
          </w:tcPr>
          <w:p w14:paraId="382874F4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031B8664" w14:textId="77777777" w:rsidR="00026CEE" w:rsidRDefault="00026CEE" w:rsidP="00A67DC4"/>
        </w:tc>
        <w:tc>
          <w:tcPr>
            <w:tcW w:w="180" w:type="dxa"/>
          </w:tcPr>
          <w:p w14:paraId="51FF6452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4DB88E42" w14:textId="77777777" w:rsidR="00026CEE" w:rsidRDefault="00000000" w:rsidP="00A67DC4">
            <w:sdt>
              <w:sdtPr>
                <w:id w:val="-757215861"/>
                <w:placeholder>
                  <w:docPart w:val="D01F20C40A764246A9AA983387928C18"/>
                </w:placeholder>
                <w:temporary/>
                <w:showingPlcHdr/>
                <w15:appearance w15:val="hidden"/>
              </w:sdtPr>
              <w:sdtContent>
                <w:r w:rsidR="00026CEE">
                  <w:t>Supervisor:</w:t>
                </w:r>
              </w:sdtContent>
            </w:sdt>
          </w:p>
        </w:tc>
        <w:tc>
          <w:tcPr>
            <w:tcW w:w="180" w:type="dxa"/>
          </w:tcPr>
          <w:p w14:paraId="3C365D1B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0C9EBA91" w14:textId="77777777" w:rsidR="00026CEE" w:rsidRDefault="00026CEE" w:rsidP="00A67DC4"/>
        </w:tc>
      </w:tr>
      <w:tr w:rsidR="00FA4E61" w:rsidRPr="00622041" w14:paraId="66DFFAAD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6EF1FFD3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4F02515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1BCB71F8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7C050B36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39A0B8E8" w14:textId="77777777" w:rsidR="00026CEE" w:rsidRDefault="00000000" w:rsidP="00A67DC4">
            <w:sdt>
              <w:sdtPr>
                <w:id w:val="-1147513484"/>
                <w:placeholder>
                  <w:docPart w:val="3E099FE2F7C54F65A5EB1C8930D55831"/>
                </w:placeholder>
                <w:showingPlcHdr/>
                <w15:appearance w15:val="hidden"/>
              </w:sdtPr>
              <w:sdtContent>
                <w:r w:rsidR="00026CEE">
                  <w:t>Job title:</w:t>
                </w:r>
              </w:sdtContent>
            </w:sdt>
          </w:p>
        </w:tc>
        <w:tc>
          <w:tcPr>
            <w:tcW w:w="180" w:type="dxa"/>
          </w:tcPr>
          <w:p w14:paraId="65E271FF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3B3C3C0C" w14:textId="77777777" w:rsidR="00026CEE" w:rsidRDefault="00026CEE" w:rsidP="00A67DC4"/>
        </w:tc>
        <w:tc>
          <w:tcPr>
            <w:tcW w:w="180" w:type="dxa"/>
          </w:tcPr>
          <w:p w14:paraId="10D86E3B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5A09870D" w14:textId="77777777" w:rsidR="00026CEE" w:rsidRDefault="00000000" w:rsidP="00A67DC4">
            <w:sdt>
              <w:sdtPr>
                <w:id w:val="-1712028510"/>
                <w:placeholder>
                  <w:docPart w:val="2AEA68B27D0C4BB19DB406B4E0643D39"/>
                </w:placeholder>
                <w:temporary/>
                <w:showingPlcHdr/>
                <w15:appearance w15:val="hidden"/>
              </w:sdtPr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3A8EF1B6" w14:textId="77777777" w:rsidR="00026CEE" w:rsidRDefault="00026CEE" w:rsidP="00A67DC4"/>
        </w:tc>
        <w:tc>
          <w:tcPr>
            <w:tcW w:w="1170" w:type="dxa"/>
            <w:tcBorders>
              <w:bottom w:val="single" w:sz="4" w:space="0" w:color="auto"/>
            </w:tcBorders>
          </w:tcPr>
          <w:p w14:paraId="18DBB3DA" w14:textId="77777777" w:rsidR="00026CEE" w:rsidRDefault="00026CEE" w:rsidP="00A67DC4"/>
        </w:tc>
        <w:tc>
          <w:tcPr>
            <w:tcW w:w="180" w:type="dxa"/>
          </w:tcPr>
          <w:p w14:paraId="3F8F78C7" w14:textId="77777777" w:rsidR="00026CEE" w:rsidRDefault="00026CEE" w:rsidP="00A67DC4"/>
        </w:tc>
        <w:tc>
          <w:tcPr>
            <w:tcW w:w="455" w:type="dxa"/>
            <w:shd w:val="clear" w:color="auto" w:fill="F2F2F2" w:themeFill="background1" w:themeFillShade="F2"/>
          </w:tcPr>
          <w:p w14:paraId="7E19482D" w14:textId="77777777" w:rsidR="00026CEE" w:rsidRDefault="00000000" w:rsidP="00A67DC4">
            <w:sdt>
              <w:sdtPr>
                <w:id w:val="-1819952767"/>
                <w:placeholder>
                  <w:docPart w:val="7404D4683537483495921F3E33899720"/>
                </w:placeholder>
                <w:temporary/>
                <w:showingPlcHdr/>
                <w15:appearance w15:val="hidden"/>
              </w:sdtPr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2AF2D70B" w14:textId="77777777" w:rsidR="00026CEE" w:rsidRDefault="00026CEE" w:rsidP="00A67DC4"/>
        </w:tc>
        <w:tc>
          <w:tcPr>
            <w:tcW w:w="895" w:type="dxa"/>
            <w:tcBorders>
              <w:bottom w:val="single" w:sz="4" w:space="0" w:color="auto"/>
            </w:tcBorders>
          </w:tcPr>
          <w:p w14:paraId="41307BAA" w14:textId="77777777" w:rsidR="00026CEE" w:rsidRDefault="00026CEE" w:rsidP="00A67DC4"/>
        </w:tc>
      </w:tr>
      <w:tr w:rsidR="00FA4E61" w:rsidRPr="00622041" w14:paraId="449E25EF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688C0A61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F771D81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77B3B7C6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05AFE0C3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0222172C" w14:textId="77777777" w:rsidR="00026CEE" w:rsidRDefault="00000000" w:rsidP="00A67DC4">
            <w:sdt>
              <w:sdtPr>
                <w:id w:val="-225072603"/>
                <w:placeholder>
                  <w:docPart w:val="DEEB1CB63EC64219BB1A6C7E6092FBDB"/>
                </w:placeholder>
                <w:temporary/>
                <w:showingPlcHdr/>
                <w15:appearance w15:val="hidden"/>
              </w:sdtPr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70DFA230" w14:textId="77777777" w:rsidR="00026CEE" w:rsidRDefault="00026CEE" w:rsidP="00A67DC4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4E5DF5EA" w14:textId="77777777" w:rsidR="00026CEE" w:rsidRDefault="00026CEE" w:rsidP="00A67DC4"/>
        </w:tc>
      </w:tr>
      <w:tr w:rsidR="0084090E" w14:paraId="3A254464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7970A790" w14:textId="77777777" w:rsidR="0084090E" w:rsidRDefault="0084090E" w:rsidP="00A67DC4"/>
          <w:p w14:paraId="6703CDA8" w14:textId="609E414A" w:rsidR="0084090E" w:rsidRDefault="0084090E" w:rsidP="00A67DC4">
            <w:r>
              <w:t>Reason for leaving:</w:t>
            </w:r>
          </w:p>
        </w:tc>
        <w:tc>
          <w:tcPr>
            <w:tcW w:w="180" w:type="dxa"/>
          </w:tcPr>
          <w:p w14:paraId="17F5A497" w14:textId="77777777" w:rsidR="0084090E" w:rsidRDefault="0084090E" w:rsidP="00A67DC4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45B7E050" w14:textId="77777777" w:rsidR="0084090E" w:rsidRDefault="0084090E" w:rsidP="00A67DC4"/>
        </w:tc>
      </w:tr>
      <w:tr w:rsidR="00FA4E61" w:rsidRPr="00622041" w14:paraId="777BA73E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74E48A5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145B770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0A9B00D5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3BE057B8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5DCBFABF" w14:textId="77777777" w:rsidR="00026CEE" w:rsidRDefault="00000000" w:rsidP="00A67DC4">
            <w:sdt>
              <w:sdtPr>
                <w:id w:val="-1217506894"/>
                <w:placeholder>
                  <w:docPart w:val="6A318F6C077140A983E3BC5A01580B8B"/>
                </w:placeholder>
                <w:temporary/>
                <w:showingPlcHdr/>
                <w15:appearance w15:val="hidden"/>
              </w:sdtPr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755F49B9" w14:textId="77777777" w:rsidR="00026CEE" w:rsidRDefault="00026CEE" w:rsidP="00A67DC4"/>
        </w:tc>
        <w:tc>
          <w:tcPr>
            <w:tcW w:w="1170" w:type="dxa"/>
            <w:gridSpan w:val="2"/>
          </w:tcPr>
          <w:p w14:paraId="639C4454" w14:textId="77777777" w:rsidR="00026CEE" w:rsidRDefault="00026CEE" w:rsidP="00A67DC4"/>
        </w:tc>
        <w:tc>
          <w:tcPr>
            <w:tcW w:w="1170" w:type="dxa"/>
          </w:tcPr>
          <w:p w14:paraId="7CF629BF" w14:textId="77777777" w:rsidR="00026CEE" w:rsidRDefault="00000000" w:rsidP="00A67DC4">
            <w:sdt>
              <w:sdtPr>
                <w:id w:val="2098749487"/>
                <w:placeholder>
                  <w:docPart w:val="4DF4125360B944278C227BCD6F9C752F"/>
                </w:placeholder>
                <w:temporary/>
                <w:showingPlcHdr/>
                <w15:appearance w15:val="hidden"/>
              </w:sdtPr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8526932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0AAC7F6C" w14:textId="77777777" w:rsidR="00026CEE" w:rsidRDefault="00026CEE" w:rsidP="00A67DC4"/>
        </w:tc>
        <w:tc>
          <w:tcPr>
            <w:tcW w:w="2875" w:type="dxa"/>
            <w:gridSpan w:val="5"/>
          </w:tcPr>
          <w:p w14:paraId="16A10F9A" w14:textId="77777777" w:rsidR="00026CEE" w:rsidRDefault="00000000" w:rsidP="00A67DC4">
            <w:sdt>
              <w:sdtPr>
                <w:id w:val="844761155"/>
                <w:placeholder>
                  <w:docPart w:val="5A8277F36C6C4E54B3499753F07AC593"/>
                </w:placeholder>
                <w:temporary/>
                <w:showingPlcHdr/>
                <w15:appearance w15:val="hidden"/>
              </w:sdtPr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8953913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8920057" w14:textId="77777777" w:rsidR="008A4CB9" w:rsidRDefault="008A4CB9" w:rsidP="008A4CB9"/>
    <w:p w14:paraId="0423E2ED" w14:textId="77777777" w:rsidR="00C92A3C" w:rsidRDefault="00C92A3C" w:rsidP="00C92A3C"/>
    <w:p w14:paraId="6FC53EFD" w14:textId="77777777" w:rsidR="00490A7A" w:rsidRDefault="00490A7A" w:rsidP="00C92A3C"/>
    <w:p w14:paraId="7D0E6625" w14:textId="77777777" w:rsidR="00424126" w:rsidRPr="00D244DE" w:rsidRDefault="00000000" w:rsidP="001D32A7">
      <w:pPr>
        <w:pStyle w:val="Heading2"/>
      </w:pPr>
      <w:sdt>
        <w:sdtPr>
          <w:id w:val="2026977841"/>
          <w:placeholder>
            <w:docPart w:val="8898F1C7D89C4EB988AD9D1513274A84"/>
          </w:placeholder>
          <w:temporary/>
          <w:showingPlcHdr/>
          <w15:appearance w15:val="hidden"/>
        </w:sdtPr>
        <w:sdtContent>
          <w:r w:rsidR="00026CEE">
            <w:t>Military Service</w:t>
          </w:r>
        </w:sdtContent>
      </w:sdt>
    </w:p>
    <w:p w14:paraId="2C718B8F" w14:textId="77777777" w:rsidR="00BC07E3" w:rsidRDefault="00BC07E3" w:rsidP="00BC07E3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450"/>
        <w:gridCol w:w="90"/>
        <w:gridCol w:w="90"/>
        <w:gridCol w:w="90"/>
        <w:gridCol w:w="720"/>
        <w:gridCol w:w="180"/>
        <w:gridCol w:w="2520"/>
        <w:gridCol w:w="180"/>
        <w:gridCol w:w="180"/>
        <w:gridCol w:w="180"/>
        <w:gridCol w:w="1170"/>
        <w:gridCol w:w="180"/>
        <w:gridCol w:w="1170"/>
        <w:gridCol w:w="180"/>
        <w:gridCol w:w="450"/>
        <w:gridCol w:w="180"/>
        <w:gridCol w:w="900"/>
      </w:tblGrid>
      <w:tr w:rsidR="00963970" w14:paraId="0D2FEE94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1B03B901" w14:textId="77777777" w:rsidR="00963970" w:rsidRDefault="00000000" w:rsidP="00026CEE">
            <w:sdt>
              <w:sdtPr>
                <w:id w:val="-1265771913"/>
                <w:placeholder>
                  <w:docPart w:val="40369E15EECC415C9B8A178BE1ADE3D7"/>
                </w:placeholder>
                <w:temporary/>
                <w:showingPlcHdr/>
                <w15:appearance w15:val="hidden"/>
              </w:sdtPr>
              <w:sdtContent>
                <w:r w:rsidR="00026CEE">
                  <w:t>Branch:</w:t>
                </w:r>
              </w:sdtContent>
            </w:sdt>
          </w:p>
        </w:tc>
        <w:tc>
          <w:tcPr>
            <w:tcW w:w="180" w:type="dxa"/>
          </w:tcPr>
          <w:p w14:paraId="78DD1CD9" w14:textId="77777777" w:rsidR="00963970" w:rsidRDefault="00963970" w:rsidP="005D5E2A"/>
        </w:tc>
        <w:tc>
          <w:tcPr>
            <w:tcW w:w="4500" w:type="dxa"/>
            <w:gridSpan w:val="9"/>
            <w:tcBorders>
              <w:bottom w:val="single" w:sz="4" w:space="0" w:color="auto"/>
            </w:tcBorders>
          </w:tcPr>
          <w:p w14:paraId="55A8A798" w14:textId="77777777" w:rsidR="00963970" w:rsidRDefault="00963970" w:rsidP="005D5E2A"/>
        </w:tc>
        <w:tc>
          <w:tcPr>
            <w:tcW w:w="180" w:type="dxa"/>
          </w:tcPr>
          <w:p w14:paraId="42324850" w14:textId="77777777" w:rsidR="00963970" w:rsidRDefault="00963970" w:rsidP="005D5E2A"/>
        </w:tc>
        <w:tc>
          <w:tcPr>
            <w:tcW w:w="1170" w:type="dxa"/>
            <w:shd w:val="clear" w:color="auto" w:fill="F2F2F2" w:themeFill="background1" w:themeFillShade="F2"/>
          </w:tcPr>
          <w:p w14:paraId="1E0CF397" w14:textId="77777777" w:rsidR="00963970" w:rsidRDefault="00000000" w:rsidP="00026CEE">
            <w:sdt>
              <w:sdtPr>
                <w:id w:val="251630914"/>
                <w:placeholder>
                  <w:docPart w:val="9EC5043C36524494ABE3FAAAF51BEACB"/>
                </w:placeholder>
                <w:temporary/>
                <w:showingPlcHdr/>
                <w15:appearance w15:val="hidden"/>
              </w:sdtPr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71E9A91E" w14:textId="77777777" w:rsidR="00963970" w:rsidRDefault="00963970" w:rsidP="005D5E2A"/>
        </w:tc>
        <w:tc>
          <w:tcPr>
            <w:tcW w:w="1170" w:type="dxa"/>
            <w:tcBorders>
              <w:bottom w:val="single" w:sz="4" w:space="0" w:color="auto"/>
            </w:tcBorders>
          </w:tcPr>
          <w:p w14:paraId="2C09C5C2" w14:textId="77777777" w:rsidR="00963970" w:rsidRDefault="00963970" w:rsidP="005D5E2A"/>
        </w:tc>
        <w:tc>
          <w:tcPr>
            <w:tcW w:w="180" w:type="dxa"/>
          </w:tcPr>
          <w:p w14:paraId="0DF45FA6" w14:textId="77777777" w:rsidR="00963970" w:rsidRDefault="00963970" w:rsidP="005D5E2A"/>
        </w:tc>
        <w:tc>
          <w:tcPr>
            <w:tcW w:w="450" w:type="dxa"/>
            <w:shd w:val="clear" w:color="auto" w:fill="F2F2F2" w:themeFill="background1" w:themeFillShade="F2"/>
          </w:tcPr>
          <w:p w14:paraId="7306114F" w14:textId="77777777" w:rsidR="00963970" w:rsidRDefault="00000000" w:rsidP="00026CEE">
            <w:sdt>
              <w:sdtPr>
                <w:id w:val="1675533940"/>
                <w:placeholder>
                  <w:docPart w:val="3998A4D69B5F454FA7DE7F64C374ABAB"/>
                </w:placeholder>
                <w:temporary/>
                <w:showingPlcHdr/>
                <w15:appearance w15:val="hidden"/>
              </w:sdtPr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4AD2F1C5" w14:textId="77777777" w:rsidR="00963970" w:rsidRDefault="00963970" w:rsidP="005D5E2A"/>
        </w:tc>
        <w:tc>
          <w:tcPr>
            <w:tcW w:w="900" w:type="dxa"/>
            <w:tcBorders>
              <w:bottom w:val="single" w:sz="4" w:space="0" w:color="auto"/>
            </w:tcBorders>
          </w:tcPr>
          <w:p w14:paraId="1991E5F7" w14:textId="77777777" w:rsidR="00963970" w:rsidRDefault="00963970" w:rsidP="005D5E2A"/>
        </w:tc>
      </w:tr>
      <w:tr w:rsidR="00FA4E61" w:rsidRPr="00622041" w14:paraId="7765CE55" w14:textId="77777777" w:rsidTr="00FA4E61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02E05FF0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14:paraId="74CD2831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3"/>
            <w:shd w:val="clear" w:color="auto" w:fill="auto"/>
          </w:tcPr>
          <w:p w14:paraId="7D8BCDDF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963970" w14:paraId="79FB0346" w14:textId="77777777" w:rsidTr="00FA4E61">
        <w:tblPrEx>
          <w:tblCellMar>
            <w:right w:w="0" w:type="dxa"/>
          </w:tblCellMar>
        </w:tblPrEx>
        <w:tc>
          <w:tcPr>
            <w:tcW w:w="1615" w:type="dxa"/>
            <w:gridSpan w:val="3"/>
            <w:shd w:val="clear" w:color="auto" w:fill="F2F2F2" w:themeFill="background1" w:themeFillShade="F2"/>
          </w:tcPr>
          <w:p w14:paraId="17A9897E" w14:textId="77777777" w:rsidR="00F14C0E" w:rsidRDefault="00000000" w:rsidP="00026CEE">
            <w:sdt>
              <w:sdtPr>
                <w:id w:val="84743594"/>
                <w:placeholder>
                  <w:docPart w:val="9AC7F8368BAE41C2B2EAE1603ABBBF91"/>
                </w:placeholder>
                <w:temporary/>
                <w:showingPlcHdr/>
                <w15:appearance w15:val="hidden"/>
              </w:sdtPr>
              <w:sdtContent>
                <w:r w:rsidR="00026CEE">
                  <w:t>Rank at discharge</w:t>
                </w:r>
                <w:r w:rsidR="00026CEE" w:rsidRPr="005114CE">
                  <w:t>:</w:t>
                </w:r>
              </w:sdtContent>
            </w:sdt>
          </w:p>
        </w:tc>
        <w:tc>
          <w:tcPr>
            <w:tcW w:w="180" w:type="dxa"/>
            <w:gridSpan w:val="2"/>
          </w:tcPr>
          <w:p w14:paraId="5E0C6EEE" w14:textId="77777777" w:rsidR="00F14C0E" w:rsidRDefault="00F14C0E" w:rsidP="005D5E2A"/>
        </w:tc>
        <w:tc>
          <w:tcPr>
            <w:tcW w:w="3510" w:type="dxa"/>
            <w:gridSpan w:val="4"/>
            <w:tcBorders>
              <w:bottom w:val="single" w:sz="4" w:space="0" w:color="auto"/>
            </w:tcBorders>
          </w:tcPr>
          <w:p w14:paraId="1E08773B" w14:textId="77777777" w:rsidR="00F14C0E" w:rsidRDefault="00F14C0E" w:rsidP="005D5E2A"/>
        </w:tc>
        <w:tc>
          <w:tcPr>
            <w:tcW w:w="180" w:type="dxa"/>
          </w:tcPr>
          <w:p w14:paraId="45D2D2F2" w14:textId="77777777" w:rsidR="00F14C0E" w:rsidRDefault="00F14C0E" w:rsidP="005D5E2A"/>
        </w:tc>
        <w:tc>
          <w:tcPr>
            <w:tcW w:w="1530" w:type="dxa"/>
            <w:gridSpan w:val="3"/>
            <w:shd w:val="clear" w:color="auto" w:fill="F2F2F2" w:themeFill="background1" w:themeFillShade="F2"/>
          </w:tcPr>
          <w:p w14:paraId="43F376D0" w14:textId="77777777" w:rsidR="00F14C0E" w:rsidRDefault="00000000" w:rsidP="00026CEE">
            <w:sdt>
              <w:sdtPr>
                <w:id w:val="1710691760"/>
                <w:placeholder>
                  <w:docPart w:val="87F114CD97E54E2CB320941936A2F860"/>
                </w:placeholder>
                <w:temporary/>
                <w:showingPlcHdr/>
                <w15:appearance w15:val="hidden"/>
              </w:sdtPr>
              <w:sdtContent>
                <w:r w:rsidR="00026CEE">
                  <w:t>Type of discharge:</w:t>
                </w:r>
              </w:sdtContent>
            </w:sdt>
          </w:p>
        </w:tc>
        <w:tc>
          <w:tcPr>
            <w:tcW w:w="180" w:type="dxa"/>
          </w:tcPr>
          <w:p w14:paraId="6E21EECA" w14:textId="77777777" w:rsidR="00F14C0E" w:rsidRDefault="00F14C0E" w:rsidP="005D5E2A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26D2A46F" w14:textId="77777777" w:rsidR="00F14C0E" w:rsidRDefault="00F14C0E" w:rsidP="005D5E2A"/>
        </w:tc>
      </w:tr>
      <w:tr w:rsidR="00FA4E61" w:rsidRPr="00622041" w14:paraId="2C89874D" w14:textId="77777777" w:rsidTr="00FA4E61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2DB9832D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14:paraId="40EA1ACE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3"/>
            <w:shd w:val="clear" w:color="auto" w:fill="auto"/>
          </w:tcPr>
          <w:p w14:paraId="70133949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F14C0E" w14:paraId="4A38CA20" w14:textId="77777777" w:rsidTr="00FA4E61">
        <w:tblPrEx>
          <w:tblCellMar>
            <w:right w:w="0" w:type="dxa"/>
          </w:tblCellMar>
        </w:tblPrEx>
        <w:tc>
          <w:tcPr>
            <w:tcW w:w="2605" w:type="dxa"/>
            <w:gridSpan w:val="7"/>
            <w:shd w:val="clear" w:color="auto" w:fill="F2F2F2" w:themeFill="background1" w:themeFillShade="F2"/>
          </w:tcPr>
          <w:p w14:paraId="33187076" w14:textId="77777777" w:rsidR="00F14C0E" w:rsidRDefault="00000000" w:rsidP="00026CEE">
            <w:sdt>
              <w:sdtPr>
                <w:id w:val="1237048977"/>
                <w:placeholder>
                  <w:docPart w:val="5FB1A5E9252D41B18EA0D4395FA15C52"/>
                </w:placeholder>
                <w:temporary/>
                <w:showingPlcHdr/>
                <w15:appearance w15:val="hidden"/>
              </w:sdtPr>
              <w:sdtContent>
                <w:r w:rsidR="00026CEE" w:rsidRPr="005114CE">
                  <w:t>If other than honorable, explain:</w:t>
                </w:r>
              </w:sdtContent>
            </w:sdt>
          </w:p>
        </w:tc>
        <w:tc>
          <w:tcPr>
            <w:tcW w:w="180" w:type="dxa"/>
          </w:tcPr>
          <w:p w14:paraId="4B9F3064" w14:textId="77777777" w:rsidR="00F14C0E" w:rsidRDefault="00F14C0E" w:rsidP="005D5E2A"/>
        </w:tc>
        <w:tc>
          <w:tcPr>
            <w:tcW w:w="7285" w:type="dxa"/>
            <w:gridSpan w:val="11"/>
            <w:tcBorders>
              <w:bottom w:val="single" w:sz="4" w:space="0" w:color="auto"/>
            </w:tcBorders>
          </w:tcPr>
          <w:p w14:paraId="351037C8" w14:textId="77777777" w:rsidR="00F14C0E" w:rsidRDefault="00F14C0E" w:rsidP="005D5E2A"/>
        </w:tc>
      </w:tr>
    </w:tbl>
    <w:p w14:paraId="7FAEF8A0" w14:textId="77777777" w:rsidR="00BC07E3" w:rsidRDefault="00BC07E3" w:rsidP="00BC07E3"/>
    <w:p w14:paraId="76850B81" w14:textId="5699B944" w:rsidR="00FA4E61" w:rsidRDefault="00F76D6D" w:rsidP="00BC07E3">
      <w:r>
        <w:t>________________________________________________________________________________________________________________</w:t>
      </w:r>
    </w:p>
    <w:p w14:paraId="7B97829D" w14:textId="77777777" w:rsidR="007A03A8" w:rsidRDefault="007A03A8" w:rsidP="00BC07E3"/>
    <w:p w14:paraId="343D1120" w14:textId="77777777" w:rsidR="00F76D6D" w:rsidRDefault="00F76D6D" w:rsidP="00BC07E3"/>
    <w:p w14:paraId="69175DF4" w14:textId="77777777" w:rsidR="00F14C0E" w:rsidRDefault="00F14C0E" w:rsidP="00BC07E3"/>
    <w:p w14:paraId="407C50DA" w14:textId="77777777" w:rsidR="00BC07E3" w:rsidRDefault="00000000" w:rsidP="001D32A7">
      <w:pPr>
        <w:pStyle w:val="Heading2"/>
      </w:pPr>
      <w:sdt>
        <w:sdtPr>
          <w:id w:val="1710760402"/>
          <w:placeholder>
            <w:docPart w:val="66FA803E5E9A45B38F695E09F9790A13"/>
          </w:placeholder>
          <w:temporary/>
          <w:showingPlcHdr/>
          <w15:appearance w15:val="hidden"/>
        </w:sdtPr>
        <w:sdtContent>
          <w:r w:rsidR="00026CEE">
            <w:t>Disclaimer and signature</w:t>
          </w:r>
        </w:sdtContent>
      </w:sdt>
    </w:p>
    <w:p w14:paraId="7C3694A8" w14:textId="77777777" w:rsidR="002A031C" w:rsidRPr="002A031C" w:rsidRDefault="002A031C" w:rsidP="002A031C"/>
    <w:p w14:paraId="54F1EC96" w14:textId="77777777" w:rsidR="002A031C" w:rsidRDefault="00000000" w:rsidP="002A031C">
      <w:sdt>
        <w:sdtPr>
          <w:id w:val="1869252530"/>
          <w:placeholder>
            <w:docPart w:val="327228A4F45845DABB8F61FDAD248CC1"/>
          </w:placeholder>
          <w:temporary/>
          <w:showingPlcHdr/>
          <w15:appearance w15:val="hidden"/>
        </w:sdtPr>
        <w:sdtContent>
          <w:r w:rsidR="00026CEE" w:rsidRPr="002A031C">
            <w:t xml:space="preserve">I certify that my answers are true and complete to the best of my knowledge. </w:t>
          </w:r>
          <w:r w:rsidR="00026CEE">
            <w:t xml:space="preserve"> </w:t>
          </w:r>
        </w:sdtContent>
      </w:sdt>
      <w:r w:rsidR="002A031C" w:rsidRPr="002A031C">
        <w:t xml:space="preserve"> </w:t>
      </w:r>
    </w:p>
    <w:p w14:paraId="600E248F" w14:textId="77777777" w:rsidR="002A031C" w:rsidRPr="002A031C" w:rsidRDefault="002A031C" w:rsidP="002A031C"/>
    <w:p w14:paraId="199D7BA3" w14:textId="77777777" w:rsidR="002A031C" w:rsidRDefault="00000000" w:rsidP="002A031C">
      <w:sdt>
        <w:sdtPr>
          <w:id w:val="390007640"/>
          <w:placeholder>
            <w:docPart w:val="D0ECE10195704492891F62547B8F9918"/>
          </w:placeholder>
          <w:temporary/>
          <w:showingPlcHdr/>
          <w15:appearance w15:val="hidden"/>
        </w:sdtPr>
        <w:sdtContent>
          <w:r w:rsidR="00026CEE" w:rsidRPr="002A031C">
            <w:t>If this application leads to employment, I understand that false or misleading information in my application or interview may result in my release.</w:t>
          </w:r>
        </w:sdtContent>
      </w:sdt>
    </w:p>
    <w:p w14:paraId="499CCF17" w14:textId="77777777" w:rsidR="002A031C" w:rsidRPr="002A031C" w:rsidRDefault="002A031C" w:rsidP="002A031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670"/>
        <w:gridCol w:w="180"/>
        <w:gridCol w:w="630"/>
        <w:gridCol w:w="180"/>
        <w:gridCol w:w="2245"/>
      </w:tblGrid>
      <w:tr w:rsidR="002A031C" w14:paraId="6CFAA8A4" w14:textId="77777777" w:rsidTr="00523487">
        <w:tc>
          <w:tcPr>
            <w:tcW w:w="985" w:type="dxa"/>
            <w:shd w:val="clear" w:color="auto" w:fill="F2F2F2" w:themeFill="background1" w:themeFillShade="F2"/>
          </w:tcPr>
          <w:p w14:paraId="1FC18C02" w14:textId="77777777" w:rsidR="002A031C" w:rsidRDefault="00000000" w:rsidP="00026CEE">
            <w:sdt>
              <w:sdtPr>
                <w:id w:val="-1317417417"/>
                <w:placeholder>
                  <w:docPart w:val="7CB62F8DFF72448CA4DAE9C966A81FCF"/>
                </w:placeholder>
                <w:temporary/>
                <w:showingPlcHdr/>
                <w15:appearance w15:val="hidden"/>
              </w:sdtPr>
              <w:sdtContent>
                <w:r w:rsidR="00026CEE">
                  <w:t>Signature</w:t>
                </w:r>
                <w:r w:rsidR="00026CEE" w:rsidRPr="005114CE">
                  <w:t>:</w:t>
                </w:r>
              </w:sdtContent>
            </w:sdt>
          </w:p>
        </w:tc>
        <w:tc>
          <w:tcPr>
            <w:tcW w:w="180" w:type="dxa"/>
          </w:tcPr>
          <w:p w14:paraId="5F24FCB8" w14:textId="77777777" w:rsidR="002A031C" w:rsidRDefault="002A031C" w:rsidP="005D5E2A"/>
        </w:tc>
        <w:tc>
          <w:tcPr>
            <w:tcW w:w="5670" w:type="dxa"/>
            <w:tcBorders>
              <w:bottom w:val="single" w:sz="4" w:space="0" w:color="auto"/>
            </w:tcBorders>
          </w:tcPr>
          <w:p w14:paraId="29001070" w14:textId="77777777" w:rsidR="002A031C" w:rsidRDefault="002A031C" w:rsidP="005D5E2A"/>
        </w:tc>
        <w:tc>
          <w:tcPr>
            <w:tcW w:w="180" w:type="dxa"/>
          </w:tcPr>
          <w:p w14:paraId="02835A41" w14:textId="77777777" w:rsidR="002A031C" w:rsidRDefault="002A031C" w:rsidP="005D5E2A"/>
        </w:tc>
        <w:tc>
          <w:tcPr>
            <w:tcW w:w="630" w:type="dxa"/>
            <w:shd w:val="clear" w:color="auto" w:fill="F2F2F2" w:themeFill="background1" w:themeFillShade="F2"/>
          </w:tcPr>
          <w:p w14:paraId="042A209F" w14:textId="77777777" w:rsidR="002A031C" w:rsidRDefault="00000000" w:rsidP="00026CEE">
            <w:sdt>
              <w:sdtPr>
                <w:id w:val="-873226381"/>
                <w:placeholder>
                  <w:docPart w:val="B368F1F753D1471DB6DAFA73EFE25FC7"/>
                </w:placeholder>
                <w:temporary/>
                <w:showingPlcHdr/>
                <w15:appearance w15:val="hidden"/>
              </w:sdtPr>
              <w:sdtContent>
                <w:r w:rsidR="00026CEE">
                  <w:t>Date:</w:t>
                </w:r>
              </w:sdtContent>
            </w:sdt>
          </w:p>
        </w:tc>
        <w:tc>
          <w:tcPr>
            <w:tcW w:w="180" w:type="dxa"/>
          </w:tcPr>
          <w:p w14:paraId="5F321F4C" w14:textId="77777777" w:rsidR="002A031C" w:rsidRDefault="002A031C" w:rsidP="005D5E2A"/>
        </w:tc>
        <w:tc>
          <w:tcPr>
            <w:tcW w:w="2245" w:type="dxa"/>
            <w:tcBorders>
              <w:bottom w:val="single" w:sz="4" w:space="0" w:color="auto"/>
            </w:tcBorders>
          </w:tcPr>
          <w:p w14:paraId="20E78589" w14:textId="77777777" w:rsidR="002A031C" w:rsidRDefault="002A031C" w:rsidP="005D5E2A"/>
        </w:tc>
      </w:tr>
    </w:tbl>
    <w:p w14:paraId="67248D8B" w14:textId="77777777" w:rsidR="00474660" w:rsidRPr="004E34C6" w:rsidRDefault="00474660" w:rsidP="00622041">
      <w:pPr>
        <w:pStyle w:val="Footer"/>
        <w:jc w:val="left"/>
      </w:pPr>
    </w:p>
    <w:sectPr w:rsidR="00474660" w:rsidRPr="004E34C6" w:rsidSect="00896CF4">
      <w:footerReference w:type="default" r:id="rId13"/>
      <w:pgSz w:w="12240" w:h="15840"/>
      <w:pgMar w:top="720" w:right="1080" w:bottom="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EBE28" w14:textId="77777777" w:rsidR="00896CF4" w:rsidRDefault="00896CF4" w:rsidP="00176E67">
      <w:r>
        <w:separator/>
      </w:r>
    </w:p>
  </w:endnote>
  <w:endnote w:type="continuationSeparator" w:id="0">
    <w:p w14:paraId="44A47C25" w14:textId="77777777" w:rsidR="00896CF4" w:rsidRDefault="00896CF4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82F6B" w14:textId="77777777" w:rsidR="00FA4E61" w:rsidRPr="00FA4E61" w:rsidRDefault="00FA4E61" w:rsidP="00FA4E6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56BD9" w14:textId="77777777" w:rsidR="00896CF4" w:rsidRDefault="00896CF4" w:rsidP="00176E67">
      <w:r>
        <w:separator/>
      </w:r>
    </w:p>
  </w:footnote>
  <w:footnote w:type="continuationSeparator" w:id="0">
    <w:p w14:paraId="7C72A0F8" w14:textId="77777777" w:rsidR="00896CF4" w:rsidRDefault="00896CF4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alt="Stop outline" style="width:9.75pt;height:9.75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1859439">
    <w:abstractNumId w:val="9"/>
  </w:num>
  <w:num w:numId="2" w16cid:durableId="59834691">
    <w:abstractNumId w:val="7"/>
  </w:num>
  <w:num w:numId="3" w16cid:durableId="1866597397">
    <w:abstractNumId w:val="6"/>
  </w:num>
  <w:num w:numId="4" w16cid:durableId="1926110346">
    <w:abstractNumId w:val="5"/>
  </w:num>
  <w:num w:numId="5" w16cid:durableId="171840898">
    <w:abstractNumId w:val="4"/>
  </w:num>
  <w:num w:numId="6" w16cid:durableId="724330994">
    <w:abstractNumId w:val="8"/>
  </w:num>
  <w:num w:numId="7" w16cid:durableId="968321022">
    <w:abstractNumId w:val="3"/>
  </w:num>
  <w:num w:numId="8" w16cid:durableId="282998591">
    <w:abstractNumId w:val="2"/>
  </w:num>
  <w:num w:numId="9" w16cid:durableId="1258751470">
    <w:abstractNumId w:val="1"/>
  </w:num>
  <w:num w:numId="10" w16cid:durableId="111413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B99"/>
    <w:rsid w:val="000071F7"/>
    <w:rsid w:val="00010B00"/>
    <w:rsid w:val="00012B3C"/>
    <w:rsid w:val="00026CEE"/>
    <w:rsid w:val="000271D5"/>
    <w:rsid w:val="0002798A"/>
    <w:rsid w:val="000319A9"/>
    <w:rsid w:val="0003483E"/>
    <w:rsid w:val="0004219A"/>
    <w:rsid w:val="00061632"/>
    <w:rsid w:val="000617B1"/>
    <w:rsid w:val="00083002"/>
    <w:rsid w:val="00083D46"/>
    <w:rsid w:val="00087B85"/>
    <w:rsid w:val="000A01F1"/>
    <w:rsid w:val="000A11D6"/>
    <w:rsid w:val="000C1163"/>
    <w:rsid w:val="000C797A"/>
    <w:rsid w:val="000D2539"/>
    <w:rsid w:val="000D2BB8"/>
    <w:rsid w:val="000E0DDC"/>
    <w:rsid w:val="000E3741"/>
    <w:rsid w:val="000F2DF4"/>
    <w:rsid w:val="000F6783"/>
    <w:rsid w:val="000F7DB6"/>
    <w:rsid w:val="00120C95"/>
    <w:rsid w:val="0012523C"/>
    <w:rsid w:val="00133B3E"/>
    <w:rsid w:val="00137454"/>
    <w:rsid w:val="0014663E"/>
    <w:rsid w:val="00176E67"/>
    <w:rsid w:val="00180664"/>
    <w:rsid w:val="001903F7"/>
    <w:rsid w:val="0019395E"/>
    <w:rsid w:val="0019411D"/>
    <w:rsid w:val="001967C5"/>
    <w:rsid w:val="001A27B0"/>
    <w:rsid w:val="001A3CDA"/>
    <w:rsid w:val="001C104F"/>
    <w:rsid w:val="001C311A"/>
    <w:rsid w:val="001D32A7"/>
    <w:rsid w:val="001D35A0"/>
    <w:rsid w:val="001D3D88"/>
    <w:rsid w:val="001D6B76"/>
    <w:rsid w:val="001E1534"/>
    <w:rsid w:val="001E3BB6"/>
    <w:rsid w:val="001F512F"/>
    <w:rsid w:val="00206A86"/>
    <w:rsid w:val="00211828"/>
    <w:rsid w:val="002153B7"/>
    <w:rsid w:val="00222814"/>
    <w:rsid w:val="00224D00"/>
    <w:rsid w:val="0023685A"/>
    <w:rsid w:val="00250014"/>
    <w:rsid w:val="00270AB0"/>
    <w:rsid w:val="00275BB5"/>
    <w:rsid w:val="00286F6A"/>
    <w:rsid w:val="00291C8C"/>
    <w:rsid w:val="00295267"/>
    <w:rsid w:val="002A031C"/>
    <w:rsid w:val="002A1ECE"/>
    <w:rsid w:val="002A2510"/>
    <w:rsid w:val="002A6FA9"/>
    <w:rsid w:val="002B4D1D"/>
    <w:rsid w:val="002B4DB2"/>
    <w:rsid w:val="002C10B1"/>
    <w:rsid w:val="002C63CF"/>
    <w:rsid w:val="002C6B33"/>
    <w:rsid w:val="002D222A"/>
    <w:rsid w:val="002D3006"/>
    <w:rsid w:val="002D54B4"/>
    <w:rsid w:val="002D7147"/>
    <w:rsid w:val="002E0300"/>
    <w:rsid w:val="002E77F0"/>
    <w:rsid w:val="002F51A2"/>
    <w:rsid w:val="003076FD"/>
    <w:rsid w:val="00313500"/>
    <w:rsid w:val="00317005"/>
    <w:rsid w:val="00330050"/>
    <w:rsid w:val="0033187C"/>
    <w:rsid w:val="00335259"/>
    <w:rsid w:val="00336E35"/>
    <w:rsid w:val="0034719B"/>
    <w:rsid w:val="00353611"/>
    <w:rsid w:val="00364453"/>
    <w:rsid w:val="00372BAE"/>
    <w:rsid w:val="00381F35"/>
    <w:rsid w:val="00387538"/>
    <w:rsid w:val="003929F1"/>
    <w:rsid w:val="00392FB4"/>
    <w:rsid w:val="003A1B63"/>
    <w:rsid w:val="003A41A1"/>
    <w:rsid w:val="003B2326"/>
    <w:rsid w:val="003E3EE8"/>
    <w:rsid w:val="003F5ACF"/>
    <w:rsid w:val="00400251"/>
    <w:rsid w:val="00402A32"/>
    <w:rsid w:val="004046FC"/>
    <w:rsid w:val="00413F44"/>
    <w:rsid w:val="00424126"/>
    <w:rsid w:val="00437ED0"/>
    <w:rsid w:val="00440CD8"/>
    <w:rsid w:val="004414B9"/>
    <w:rsid w:val="00443837"/>
    <w:rsid w:val="00447DAA"/>
    <w:rsid w:val="00450F66"/>
    <w:rsid w:val="00457D5F"/>
    <w:rsid w:val="004602E8"/>
    <w:rsid w:val="00461739"/>
    <w:rsid w:val="00467306"/>
    <w:rsid w:val="00467865"/>
    <w:rsid w:val="00474660"/>
    <w:rsid w:val="00481C13"/>
    <w:rsid w:val="0048685F"/>
    <w:rsid w:val="00490804"/>
    <w:rsid w:val="00490A7A"/>
    <w:rsid w:val="00492074"/>
    <w:rsid w:val="0049375E"/>
    <w:rsid w:val="004A0513"/>
    <w:rsid w:val="004A1437"/>
    <w:rsid w:val="004A4198"/>
    <w:rsid w:val="004A54EA"/>
    <w:rsid w:val="004B0578"/>
    <w:rsid w:val="004D0799"/>
    <w:rsid w:val="004D170E"/>
    <w:rsid w:val="004D23EA"/>
    <w:rsid w:val="004E34C6"/>
    <w:rsid w:val="004F15A3"/>
    <w:rsid w:val="004F50D6"/>
    <w:rsid w:val="004F62AD"/>
    <w:rsid w:val="00501AE8"/>
    <w:rsid w:val="00504B65"/>
    <w:rsid w:val="005052FA"/>
    <w:rsid w:val="005100DC"/>
    <w:rsid w:val="005114CE"/>
    <w:rsid w:val="0052122B"/>
    <w:rsid w:val="00523487"/>
    <w:rsid w:val="005557F6"/>
    <w:rsid w:val="005636C6"/>
    <w:rsid w:val="00563778"/>
    <w:rsid w:val="005828F5"/>
    <w:rsid w:val="0059019A"/>
    <w:rsid w:val="00596629"/>
    <w:rsid w:val="005A1295"/>
    <w:rsid w:val="005B4AE2"/>
    <w:rsid w:val="005C7E4B"/>
    <w:rsid w:val="005D6F42"/>
    <w:rsid w:val="005D7C78"/>
    <w:rsid w:val="005E63CC"/>
    <w:rsid w:val="005E6A18"/>
    <w:rsid w:val="005F6E87"/>
    <w:rsid w:val="005F79BB"/>
    <w:rsid w:val="00602863"/>
    <w:rsid w:val="00607FED"/>
    <w:rsid w:val="00613129"/>
    <w:rsid w:val="00617C65"/>
    <w:rsid w:val="00622041"/>
    <w:rsid w:val="00626210"/>
    <w:rsid w:val="0063459A"/>
    <w:rsid w:val="0063656B"/>
    <w:rsid w:val="0066126B"/>
    <w:rsid w:val="006633D7"/>
    <w:rsid w:val="00674583"/>
    <w:rsid w:val="00682C69"/>
    <w:rsid w:val="00685A1D"/>
    <w:rsid w:val="006A1A07"/>
    <w:rsid w:val="006D1F7F"/>
    <w:rsid w:val="006D2635"/>
    <w:rsid w:val="006D779C"/>
    <w:rsid w:val="006E2561"/>
    <w:rsid w:val="006E4F63"/>
    <w:rsid w:val="006E50CC"/>
    <w:rsid w:val="006E6FED"/>
    <w:rsid w:val="006E729E"/>
    <w:rsid w:val="006F167F"/>
    <w:rsid w:val="00700022"/>
    <w:rsid w:val="00713AE8"/>
    <w:rsid w:val="00722A00"/>
    <w:rsid w:val="00724FA4"/>
    <w:rsid w:val="007325A9"/>
    <w:rsid w:val="00734AF5"/>
    <w:rsid w:val="0075451A"/>
    <w:rsid w:val="00757780"/>
    <w:rsid w:val="00757ADD"/>
    <w:rsid w:val="007602AC"/>
    <w:rsid w:val="00770067"/>
    <w:rsid w:val="00774B67"/>
    <w:rsid w:val="00776455"/>
    <w:rsid w:val="00782410"/>
    <w:rsid w:val="007858A6"/>
    <w:rsid w:val="00786E50"/>
    <w:rsid w:val="00793AC6"/>
    <w:rsid w:val="007967F2"/>
    <w:rsid w:val="007A03A8"/>
    <w:rsid w:val="007A71DE"/>
    <w:rsid w:val="007B199B"/>
    <w:rsid w:val="007B6119"/>
    <w:rsid w:val="007C1D5B"/>
    <w:rsid w:val="007C1DA0"/>
    <w:rsid w:val="007C71B8"/>
    <w:rsid w:val="007D03AD"/>
    <w:rsid w:val="007D577C"/>
    <w:rsid w:val="007E2A15"/>
    <w:rsid w:val="007E46AF"/>
    <w:rsid w:val="007E56C4"/>
    <w:rsid w:val="007F073D"/>
    <w:rsid w:val="007F3D5B"/>
    <w:rsid w:val="00806CE2"/>
    <w:rsid w:val="008107D6"/>
    <w:rsid w:val="00832EED"/>
    <w:rsid w:val="0084090E"/>
    <w:rsid w:val="00841645"/>
    <w:rsid w:val="00845B51"/>
    <w:rsid w:val="00852EC6"/>
    <w:rsid w:val="00856C35"/>
    <w:rsid w:val="00871876"/>
    <w:rsid w:val="008753A7"/>
    <w:rsid w:val="0088782D"/>
    <w:rsid w:val="00896CF4"/>
    <w:rsid w:val="008A4CB9"/>
    <w:rsid w:val="008B7081"/>
    <w:rsid w:val="008D7A67"/>
    <w:rsid w:val="008F2F8A"/>
    <w:rsid w:val="008F5BCD"/>
    <w:rsid w:val="00902964"/>
    <w:rsid w:val="00920507"/>
    <w:rsid w:val="00924122"/>
    <w:rsid w:val="00933455"/>
    <w:rsid w:val="0094790F"/>
    <w:rsid w:val="00956B08"/>
    <w:rsid w:val="00963970"/>
    <w:rsid w:val="00965186"/>
    <w:rsid w:val="00966B90"/>
    <w:rsid w:val="009737B7"/>
    <w:rsid w:val="009802C4"/>
    <w:rsid w:val="009976D9"/>
    <w:rsid w:val="00997A3E"/>
    <w:rsid w:val="009A12D5"/>
    <w:rsid w:val="009A4EA3"/>
    <w:rsid w:val="009A55DC"/>
    <w:rsid w:val="009B0A55"/>
    <w:rsid w:val="009B3645"/>
    <w:rsid w:val="009C220D"/>
    <w:rsid w:val="009C4476"/>
    <w:rsid w:val="009C7B6D"/>
    <w:rsid w:val="009C7BEB"/>
    <w:rsid w:val="009E2E1A"/>
    <w:rsid w:val="00A01475"/>
    <w:rsid w:val="00A06119"/>
    <w:rsid w:val="00A16E80"/>
    <w:rsid w:val="00A20AAA"/>
    <w:rsid w:val="00A211B2"/>
    <w:rsid w:val="00A2727E"/>
    <w:rsid w:val="00A35524"/>
    <w:rsid w:val="00A53B75"/>
    <w:rsid w:val="00A60C9E"/>
    <w:rsid w:val="00A74F99"/>
    <w:rsid w:val="00A82BA3"/>
    <w:rsid w:val="00A94ACC"/>
    <w:rsid w:val="00AA2EA7"/>
    <w:rsid w:val="00AA40BE"/>
    <w:rsid w:val="00AB234A"/>
    <w:rsid w:val="00AC5E57"/>
    <w:rsid w:val="00AE6FA4"/>
    <w:rsid w:val="00AF4DDD"/>
    <w:rsid w:val="00B03907"/>
    <w:rsid w:val="00B11811"/>
    <w:rsid w:val="00B12C6B"/>
    <w:rsid w:val="00B311E1"/>
    <w:rsid w:val="00B33352"/>
    <w:rsid w:val="00B41B99"/>
    <w:rsid w:val="00B42C68"/>
    <w:rsid w:val="00B4735C"/>
    <w:rsid w:val="00B51642"/>
    <w:rsid w:val="00B52E77"/>
    <w:rsid w:val="00B53C8E"/>
    <w:rsid w:val="00B579DF"/>
    <w:rsid w:val="00B7037B"/>
    <w:rsid w:val="00B74F24"/>
    <w:rsid w:val="00B90EC2"/>
    <w:rsid w:val="00B92822"/>
    <w:rsid w:val="00B93938"/>
    <w:rsid w:val="00B94926"/>
    <w:rsid w:val="00BA268F"/>
    <w:rsid w:val="00BC07E3"/>
    <w:rsid w:val="00BC55F2"/>
    <w:rsid w:val="00BD103E"/>
    <w:rsid w:val="00BD3E02"/>
    <w:rsid w:val="00C079CA"/>
    <w:rsid w:val="00C164DE"/>
    <w:rsid w:val="00C1658E"/>
    <w:rsid w:val="00C36AEE"/>
    <w:rsid w:val="00C45FDA"/>
    <w:rsid w:val="00C47399"/>
    <w:rsid w:val="00C67003"/>
    <w:rsid w:val="00C67741"/>
    <w:rsid w:val="00C74647"/>
    <w:rsid w:val="00C76039"/>
    <w:rsid w:val="00C76480"/>
    <w:rsid w:val="00C80AD2"/>
    <w:rsid w:val="00C8155B"/>
    <w:rsid w:val="00C82C41"/>
    <w:rsid w:val="00C92A3C"/>
    <w:rsid w:val="00C92FD6"/>
    <w:rsid w:val="00CC7CAE"/>
    <w:rsid w:val="00CD0435"/>
    <w:rsid w:val="00CD5096"/>
    <w:rsid w:val="00CE5DC7"/>
    <w:rsid w:val="00CE7D54"/>
    <w:rsid w:val="00CF5377"/>
    <w:rsid w:val="00D0529B"/>
    <w:rsid w:val="00D05567"/>
    <w:rsid w:val="00D06F3F"/>
    <w:rsid w:val="00D14E73"/>
    <w:rsid w:val="00D244DE"/>
    <w:rsid w:val="00D50448"/>
    <w:rsid w:val="00D55AFA"/>
    <w:rsid w:val="00D61038"/>
    <w:rsid w:val="00D6155E"/>
    <w:rsid w:val="00D70541"/>
    <w:rsid w:val="00D83A19"/>
    <w:rsid w:val="00D86A85"/>
    <w:rsid w:val="00D90A75"/>
    <w:rsid w:val="00D91BA8"/>
    <w:rsid w:val="00D97B8E"/>
    <w:rsid w:val="00DA39CE"/>
    <w:rsid w:val="00DA4514"/>
    <w:rsid w:val="00DA7E80"/>
    <w:rsid w:val="00DB1EE2"/>
    <w:rsid w:val="00DC47A2"/>
    <w:rsid w:val="00DE1551"/>
    <w:rsid w:val="00DE1A09"/>
    <w:rsid w:val="00DE565D"/>
    <w:rsid w:val="00DE7FB7"/>
    <w:rsid w:val="00DF6309"/>
    <w:rsid w:val="00E01C46"/>
    <w:rsid w:val="00E106E2"/>
    <w:rsid w:val="00E1262C"/>
    <w:rsid w:val="00E1582F"/>
    <w:rsid w:val="00E16229"/>
    <w:rsid w:val="00E20DDA"/>
    <w:rsid w:val="00E2257A"/>
    <w:rsid w:val="00E276B3"/>
    <w:rsid w:val="00E32A8B"/>
    <w:rsid w:val="00E33D13"/>
    <w:rsid w:val="00E36054"/>
    <w:rsid w:val="00E37E7B"/>
    <w:rsid w:val="00E45938"/>
    <w:rsid w:val="00E46E04"/>
    <w:rsid w:val="00E5209B"/>
    <w:rsid w:val="00E61009"/>
    <w:rsid w:val="00E64130"/>
    <w:rsid w:val="00E72C24"/>
    <w:rsid w:val="00E87396"/>
    <w:rsid w:val="00E95A3F"/>
    <w:rsid w:val="00E96F6F"/>
    <w:rsid w:val="00EA01C9"/>
    <w:rsid w:val="00EB478A"/>
    <w:rsid w:val="00EB6DE8"/>
    <w:rsid w:val="00EC2438"/>
    <w:rsid w:val="00EC42A3"/>
    <w:rsid w:val="00EE0B73"/>
    <w:rsid w:val="00EE787B"/>
    <w:rsid w:val="00EF71BD"/>
    <w:rsid w:val="00F14C0E"/>
    <w:rsid w:val="00F15077"/>
    <w:rsid w:val="00F23DB1"/>
    <w:rsid w:val="00F436BA"/>
    <w:rsid w:val="00F504D7"/>
    <w:rsid w:val="00F76D6D"/>
    <w:rsid w:val="00F83033"/>
    <w:rsid w:val="00F848FE"/>
    <w:rsid w:val="00F855AF"/>
    <w:rsid w:val="00F966AA"/>
    <w:rsid w:val="00FA4E61"/>
    <w:rsid w:val="00FB50A3"/>
    <w:rsid w:val="00FB538F"/>
    <w:rsid w:val="00FC3071"/>
    <w:rsid w:val="00FD15E6"/>
    <w:rsid w:val="00FD1D70"/>
    <w:rsid w:val="00FD5902"/>
    <w:rsid w:val="00FD6A7D"/>
    <w:rsid w:val="00FE0A29"/>
    <w:rsid w:val="00FE236D"/>
    <w:rsid w:val="00FF1313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E0CC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0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%20Moss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CC34CF63AD4F2DAF21A6D6A1F4F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2E442-98FC-4227-BC30-954CC1234F5A}"/>
      </w:docPartPr>
      <w:docPartBody>
        <w:p w:rsidR="004D7185" w:rsidRDefault="004D7185">
          <w:pPr>
            <w:pStyle w:val="57CC34CF63AD4F2DAF21A6D6A1F4F67E"/>
          </w:pPr>
          <w:r>
            <w:t>Employment application</w:t>
          </w:r>
        </w:p>
      </w:docPartBody>
    </w:docPart>
    <w:docPart>
      <w:docPartPr>
        <w:name w:val="651B7E7D96104025A0062811E638E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B1170-2989-46BC-8ED1-4C7098EA64BF}"/>
      </w:docPartPr>
      <w:docPartBody>
        <w:p w:rsidR="004D7185" w:rsidRDefault="004D7185">
          <w:pPr>
            <w:pStyle w:val="651B7E7D96104025A0062811E638E0F8"/>
          </w:pPr>
          <w:r w:rsidRPr="00596629">
            <w:t>Application</w:t>
          </w:r>
          <w:r>
            <w:t xml:space="preserve"> </w:t>
          </w:r>
          <w:r w:rsidRPr="001D32A7">
            <w:t>information</w:t>
          </w:r>
        </w:p>
      </w:docPartBody>
    </w:docPart>
    <w:docPart>
      <w:docPartPr>
        <w:name w:val="1CF9D1F5F691495B8EB66FAA9E90A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3DFA1-275B-4663-94A9-7860B7ECB0DA}"/>
      </w:docPartPr>
      <w:docPartBody>
        <w:p w:rsidR="004D7185" w:rsidRDefault="004D7185">
          <w:pPr>
            <w:pStyle w:val="1CF9D1F5F691495B8EB66FAA9E90ACF0"/>
          </w:pPr>
          <w:r>
            <w:t>Full name:</w:t>
          </w:r>
        </w:p>
      </w:docPartBody>
    </w:docPart>
    <w:docPart>
      <w:docPartPr>
        <w:name w:val="E570D9442E244591AA2902FB8DC6E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2B0A4-0E8A-4883-B6E6-8B0C82B00878}"/>
      </w:docPartPr>
      <w:docPartBody>
        <w:p w:rsidR="004D7185" w:rsidRDefault="004D7185">
          <w:pPr>
            <w:pStyle w:val="E570D9442E244591AA2902FB8DC6EFD6"/>
          </w:pPr>
          <w:r>
            <w:t>Date:</w:t>
          </w:r>
        </w:p>
      </w:docPartBody>
    </w:docPart>
    <w:docPart>
      <w:docPartPr>
        <w:name w:val="AB187BF4CA2B48C8ABFC45FD1F08E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7D514-2E6E-4050-BB6C-F51C3EA5F064}"/>
      </w:docPartPr>
      <w:docPartBody>
        <w:p w:rsidR="004D7185" w:rsidRDefault="004D7185">
          <w:pPr>
            <w:pStyle w:val="AB187BF4CA2B48C8ABFC45FD1F08EBE8"/>
          </w:pPr>
          <w:r w:rsidRPr="00806CE2">
            <w:t>Last</w:t>
          </w:r>
        </w:p>
      </w:docPartBody>
    </w:docPart>
    <w:docPart>
      <w:docPartPr>
        <w:name w:val="731858D23B7A423381962A13213DF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D57BC-1300-4894-B4F2-7BBBA1217DCD}"/>
      </w:docPartPr>
      <w:docPartBody>
        <w:p w:rsidR="004D7185" w:rsidRDefault="004D7185">
          <w:pPr>
            <w:pStyle w:val="731858D23B7A423381962A13213DF8B7"/>
          </w:pPr>
          <w:r w:rsidRPr="00806CE2">
            <w:t>First</w:t>
          </w:r>
        </w:p>
      </w:docPartBody>
    </w:docPart>
    <w:docPart>
      <w:docPartPr>
        <w:name w:val="6C4C6625E6784B93848BBBB94C692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05F53-C34A-4EC2-B3A9-FDD5D3318838}"/>
      </w:docPartPr>
      <w:docPartBody>
        <w:p w:rsidR="004D7185" w:rsidRDefault="004D7185">
          <w:pPr>
            <w:pStyle w:val="6C4C6625E6784B93848BBBB94C692741"/>
          </w:pPr>
          <w:r w:rsidRPr="00806CE2">
            <w:t>M.I.</w:t>
          </w:r>
        </w:p>
      </w:docPartBody>
    </w:docPart>
    <w:docPart>
      <w:docPartPr>
        <w:name w:val="CA1E6BEB253F4FB9A81A36B7E7D8A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76E13-3A23-45AB-99EA-D88B716168D9}"/>
      </w:docPartPr>
      <w:docPartBody>
        <w:p w:rsidR="004D7185" w:rsidRDefault="004D7185">
          <w:pPr>
            <w:pStyle w:val="CA1E6BEB253F4FB9A81A36B7E7D8AE7D"/>
          </w:pPr>
          <w:r>
            <w:t>Address:</w:t>
          </w:r>
        </w:p>
      </w:docPartBody>
    </w:docPart>
    <w:docPart>
      <w:docPartPr>
        <w:name w:val="9C227493E68F48EDB142BF6730E0C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FDF82-1209-4E71-8ECA-E0BBC559B6D3}"/>
      </w:docPartPr>
      <w:docPartBody>
        <w:p w:rsidR="004D7185" w:rsidRDefault="004D7185">
          <w:pPr>
            <w:pStyle w:val="9C227493E68F48EDB142BF6730E0CE1D"/>
          </w:pPr>
          <w:r>
            <w:t>Phone:</w:t>
          </w:r>
        </w:p>
      </w:docPartBody>
    </w:docPart>
    <w:docPart>
      <w:docPartPr>
        <w:name w:val="2615CF2CB5CE41FA9AAC524AB9004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98DCD-774A-41B7-8642-C438A3FB3546}"/>
      </w:docPartPr>
      <w:docPartBody>
        <w:p w:rsidR="004D7185" w:rsidRDefault="004D7185">
          <w:pPr>
            <w:pStyle w:val="2615CF2CB5CE41FA9AAC524AB90045D1"/>
          </w:pPr>
          <w:r w:rsidRPr="00806CE2">
            <w:t>Street address</w:t>
          </w:r>
        </w:p>
      </w:docPartBody>
    </w:docPart>
    <w:docPart>
      <w:docPartPr>
        <w:name w:val="331EFE78387745C6AEE85547C427E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58C23-89B7-4821-9C40-B8FC7A13803C}"/>
      </w:docPartPr>
      <w:docPartBody>
        <w:p w:rsidR="004D7185" w:rsidRDefault="004D7185">
          <w:pPr>
            <w:pStyle w:val="331EFE78387745C6AEE85547C427EC88"/>
          </w:pPr>
          <w:r>
            <w:t>Apt/Unit #</w:t>
          </w:r>
        </w:p>
      </w:docPartBody>
    </w:docPart>
    <w:docPart>
      <w:docPartPr>
        <w:name w:val="DCA400F7BF814FB6A44A98ADDC8A0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F0149-24AD-462D-A818-022468CA300D}"/>
      </w:docPartPr>
      <w:docPartBody>
        <w:p w:rsidR="004D7185" w:rsidRDefault="004D7185">
          <w:pPr>
            <w:pStyle w:val="DCA400F7BF814FB6A44A98ADDC8A0241"/>
          </w:pPr>
          <w:r w:rsidRPr="002E0300">
            <w:t>Email:</w:t>
          </w:r>
        </w:p>
      </w:docPartBody>
    </w:docPart>
    <w:docPart>
      <w:docPartPr>
        <w:name w:val="A3518D4F20EF4CF086E6F95B75982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1777F-FB6A-4321-B142-E11635A0E35E}"/>
      </w:docPartPr>
      <w:docPartBody>
        <w:p w:rsidR="004D7185" w:rsidRDefault="004D7185">
          <w:pPr>
            <w:pStyle w:val="A3518D4F20EF4CF086E6F95B7598228E"/>
          </w:pPr>
          <w:r w:rsidRPr="00806CE2">
            <w:t>City</w:t>
          </w:r>
        </w:p>
      </w:docPartBody>
    </w:docPart>
    <w:docPart>
      <w:docPartPr>
        <w:name w:val="0C3D00B1B724452D8987A69450D8F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72AE9-48FD-4BD6-B392-C7EF7537C553}"/>
      </w:docPartPr>
      <w:docPartBody>
        <w:p w:rsidR="004D7185" w:rsidRDefault="004D7185">
          <w:pPr>
            <w:pStyle w:val="0C3D00B1B724452D8987A69450D8F9E7"/>
          </w:pPr>
          <w:r w:rsidRPr="00806CE2">
            <w:t>State</w:t>
          </w:r>
        </w:p>
      </w:docPartBody>
    </w:docPart>
    <w:docPart>
      <w:docPartPr>
        <w:name w:val="54762C555C074E47A207E2E95BFE0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811B3-1302-4707-9047-D856A54D0954}"/>
      </w:docPartPr>
      <w:docPartBody>
        <w:p w:rsidR="004D7185" w:rsidRDefault="004D7185">
          <w:pPr>
            <w:pStyle w:val="54762C555C074E47A207E2E95BFE00DF"/>
          </w:pPr>
          <w:r w:rsidRPr="00806CE2">
            <w:t>Zip Code</w:t>
          </w:r>
        </w:p>
      </w:docPartBody>
    </w:docPart>
    <w:docPart>
      <w:docPartPr>
        <w:name w:val="2C3CEB5A6E2846C4997F576497803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5C5E5-6FC9-421B-8184-3AE603D6193F}"/>
      </w:docPartPr>
      <w:docPartBody>
        <w:p w:rsidR="004D7185" w:rsidRDefault="004D7185">
          <w:pPr>
            <w:pStyle w:val="2C3CEB5A6E2846C4997F576497803F77"/>
          </w:pPr>
          <w:r w:rsidRPr="005114CE">
            <w:t>Are you a citizen of the</w:t>
          </w:r>
          <w:r>
            <w:t xml:space="preserve"> </w:t>
          </w:r>
          <w:r w:rsidRPr="005114CE">
            <w:t>United States?</w:t>
          </w:r>
        </w:p>
      </w:docPartBody>
    </w:docPart>
    <w:docPart>
      <w:docPartPr>
        <w:name w:val="70611B0E3B7442A8A5514D1406680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96965-EC1E-47E3-B117-D9B35A6A9DF3}"/>
      </w:docPartPr>
      <w:docPartBody>
        <w:p w:rsidR="004D7185" w:rsidRDefault="004D7185">
          <w:pPr>
            <w:pStyle w:val="70611B0E3B7442A8A5514D14066809CC"/>
          </w:pPr>
          <w:r>
            <w:t>Yes</w:t>
          </w:r>
        </w:p>
      </w:docPartBody>
    </w:docPart>
    <w:docPart>
      <w:docPartPr>
        <w:name w:val="FECD35D8E619450CB2A9EFDF27247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E765E-0313-48E5-89FC-09325DC74429}"/>
      </w:docPartPr>
      <w:docPartBody>
        <w:p w:rsidR="004D7185" w:rsidRDefault="004D7185">
          <w:pPr>
            <w:pStyle w:val="FECD35D8E619450CB2A9EFDF27247ADB"/>
          </w:pPr>
          <w:r>
            <w:t>No</w:t>
          </w:r>
        </w:p>
      </w:docPartBody>
    </w:docPart>
    <w:docPart>
      <w:docPartPr>
        <w:name w:val="2807EFA1559A446EA1ED1023994F6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F00E6-5233-4D4E-9DF9-CE43C7AC5717}"/>
      </w:docPartPr>
      <w:docPartBody>
        <w:p w:rsidR="004D7185" w:rsidRDefault="004D7185">
          <w:pPr>
            <w:pStyle w:val="2807EFA1559A446EA1ED1023994F64DE"/>
          </w:pPr>
          <w:r w:rsidRPr="005114CE">
            <w:t>If no, are you authorized to work in the U.S.?</w:t>
          </w:r>
        </w:p>
      </w:docPartBody>
    </w:docPart>
    <w:docPart>
      <w:docPartPr>
        <w:name w:val="5ED4DFC0D8864C10868FEA0C1A21F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BE65B-1CFF-424E-B9EC-5891F00F48CE}"/>
      </w:docPartPr>
      <w:docPartBody>
        <w:p w:rsidR="004D7185" w:rsidRDefault="004D7185">
          <w:pPr>
            <w:pStyle w:val="5ED4DFC0D8864C10868FEA0C1A21F0DE"/>
          </w:pPr>
          <w:r>
            <w:t>Yes</w:t>
          </w:r>
        </w:p>
      </w:docPartBody>
    </w:docPart>
    <w:docPart>
      <w:docPartPr>
        <w:name w:val="E063399834D5493D99040D67211B7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4938B-970B-48EF-8388-CAA2DFD27446}"/>
      </w:docPartPr>
      <w:docPartBody>
        <w:p w:rsidR="004D7185" w:rsidRDefault="004D7185">
          <w:pPr>
            <w:pStyle w:val="E063399834D5493D99040D67211B7D0F"/>
          </w:pPr>
          <w:r>
            <w:t>No</w:t>
          </w:r>
        </w:p>
      </w:docPartBody>
    </w:docPart>
    <w:docPart>
      <w:docPartPr>
        <w:name w:val="964AA66952E6476DB9F2D70EC7995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2CA9B-DEDF-4886-B579-BC003AD769FB}"/>
      </w:docPartPr>
      <w:docPartBody>
        <w:p w:rsidR="004D7185" w:rsidRDefault="004D7185">
          <w:pPr>
            <w:pStyle w:val="964AA66952E6476DB9F2D70EC79950E0"/>
          </w:pPr>
          <w:r w:rsidRPr="005114CE">
            <w:t>Have you ever worked for this company?</w:t>
          </w:r>
        </w:p>
      </w:docPartBody>
    </w:docPart>
    <w:docPart>
      <w:docPartPr>
        <w:name w:val="6C909FC77FBF43648B9D29C92A1DD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364CD-23DC-47E7-B0FC-295B6AB3BD8D}"/>
      </w:docPartPr>
      <w:docPartBody>
        <w:p w:rsidR="004D7185" w:rsidRDefault="004D7185">
          <w:pPr>
            <w:pStyle w:val="6C909FC77FBF43648B9D29C92A1DD0B6"/>
          </w:pPr>
          <w:r>
            <w:t>Yes</w:t>
          </w:r>
        </w:p>
      </w:docPartBody>
    </w:docPart>
    <w:docPart>
      <w:docPartPr>
        <w:name w:val="6F7540D6E7584A109FEF18A6D420B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69772-5440-494A-BB0F-1F6D338144C2}"/>
      </w:docPartPr>
      <w:docPartBody>
        <w:p w:rsidR="004D7185" w:rsidRDefault="004D7185">
          <w:pPr>
            <w:pStyle w:val="6F7540D6E7584A109FEF18A6D420B6A2"/>
          </w:pPr>
          <w:r>
            <w:t>No</w:t>
          </w:r>
        </w:p>
      </w:docPartBody>
    </w:docPart>
    <w:docPart>
      <w:docPartPr>
        <w:name w:val="30EA4802C2CC4E86B388C15212F49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4E8AF-54B9-49D7-B26C-86E156CFF072}"/>
      </w:docPartPr>
      <w:docPartBody>
        <w:p w:rsidR="004D7185" w:rsidRDefault="004D7185">
          <w:pPr>
            <w:pStyle w:val="30EA4802C2CC4E86B388C15212F491EA"/>
          </w:pPr>
          <w:r>
            <w:t>If yes, when?</w:t>
          </w:r>
        </w:p>
      </w:docPartBody>
    </w:docPart>
    <w:docPart>
      <w:docPartPr>
        <w:name w:val="D8239AF95698425E9024C965DA538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A669A-75A1-453C-AF31-1378182E10E4}"/>
      </w:docPartPr>
      <w:docPartBody>
        <w:p w:rsidR="004D7185" w:rsidRDefault="004D7185">
          <w:pPr>
            <w:pStyle w:val="D8239AF95698425E9024C965DA538D5C"/>
          </w:pPr>
          <w:r w:rsidRPr="005114CE">
            <w:t>Have you ever been convicted of a felony?</w:t>
          </w:r>
        </w:p>
      </w:docPartBody>
    </w:docPart>
    <w:docPart>
      <w:docPartPr>
        <w:name w:val="19573EA2692E4F1790ADEF0BF7131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A8DF0-5718-4782-A187-D4C9DD5361C4}"/>
      </w:docPartPr>
      <w:docPartBody>
        <w:p w:rsidR="004D7185" w:rsidRDefault="004D7185">
          <w:pPr>
            <w:pStyle w:val="19573EA2692E4F1790ADEF0BF71311BD"/>
          </w:pPr>
          <w:r>
            <w:t>Yes</w:t>
          </w:r>
        </w:p>
      </w:docPartBody>
    </w:docPart>
    <w:docPart>
      <w:docPartPr>
        <w:name w:val="7B13DBA8C12E4B39BBF08886B5DB9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4FDDD-9A54-4B1A-92D9-62F0A6A78923}"/>
      </w:docPartPr>
      <w:docPartBody>
        <w:p w:rsidR="004D7185" w:rsidRDefault="004D7185">
          <w:pPr>
            <w:pStyle w:val="7B13DBA8C12E4B39BBF08886B5DB92E2"/>
          </w:pPr>
          <w:r>
            <w:t>No</w:t>
          </w:r>
        </w:p>
      </w:docPartBody>
    </w:docPart>
    <w:docPart>
      <w:docPartPr>
        <w:name w:val="F26EA63219CE43C18794945E826C0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9288A-CDC2-466B-8AD3-250293DE5000}"/>
      </w:docPartPr>
      <w:docPartBody>
        <w:p w:rsidR="004D7185" w:rsidRDefault="004D7185">
          <w:pPr>
            <w:pStyle w:val="F26EA63219CE43C18794945E826C0F1C"/>
          </w:pPr>
          <w:r>
            <w:t>If yes, explain?</w:t>
          </w:r>
        </w:p>
      </w:docPartBody>
    </w:docPart>
    <w:docPart>
      <w:docPartPr>
        <w:name w:val="B0A37CD7962740BF831E049070015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31E2C-34AE-4C05-A588-EA422861EC59}"/>
      </w:docPartPr>
      <w:docPartBody>
        <w:p w:rsidR="004D7185" w:rsidRDefault="004D7185">
          <w:pPr>
            <w:pStyle w:val="B0A37CD7962740BF831E04907001575D"/>
          </w:pPr>
          <w:r>
            <w:t>Education</w:t>
          </w:r>
        </w:p>
      </w:docPartBody>
    </w:docPart>
    <w:docPart>
      <w:docPartPr>
        <w:name w:val="D708354714C84A6FB2BE5E5439B3B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EBFC5-79CD-4216-8178-3FEEE8C064A0}"/>
      </w:docPartPr>
      <w:docPartBody>
        <w:p w:rsidR="004D7185" w:rsidRDefault="004D7185">
          <w:pPr>
            <w:pStyle w:val="D708354714C84A6FB2BE5E5439B3B91E"/>
          </w:pPr>
          <w:r>
            <w:t>High school:</w:t>
          </w:r>
        </w:p>
      </w:docPartBody>
    </w:docPart>
    <w:docPart>
      <w:docPartPr>
        <w:name w:val="4CF9BFBB0E4744989083DA497D30B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0B8AC-94D1-4EDF-A9CB-2A3C5BE8E1B0}"/>
      </w:docPartPr>
      <w:docPartBody>
        <w:p w:rsidR="004D7185" w:rsidRDefault="004D7185">
          <w:pPr>
            <w:pStyle w:val="4CF9BFBB0E4744989083DA497D30B0CA"/>
          </w:pPr>
          <w:r>
            <w:t>Address:</w:t>
          </w:r>
        </w:p>
      </w:docPartBody>
    </w:docPart>
    <w:docPart>
      <w:docPartPr>
        <w:name w:val="45E6C504F97148D7A57B89E63597A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43461-22C1-4932-A4D7-34A4D3D8E5D4}"/>
      </w:docPartPr>
      <w:docPartBody>
        <w:p w:rsidR="004D7185" w:rsidRDefault="004D7185">
          <w:pPr>
            <w:pStyle w:val="45E6C504F97148D7A57B89E63597A480"/>
          </w:pPr>
          <w:r>
            <w:t>From:</w:t>
          </w:r>
        </w:p>
      </w:docPartBody>
    </w:docPart>
    <w:docPart>
      <w:docPartPr>
        <w:name w:val="79859E1D584F4A5D84A0E493DCB16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FF72D-B446-4315-806B-1DB0DBDDC5B6}"/>
      </w:docPartPr>
      <w:docPartBody>
        <w:p w:rsidR="004D7185" w:rsidRDefault="004D7185">
          <w:pPr>
            <w:pStyle w:val="79859E1D584F4A5D84A0E493DCB16710"/>
          </w:pPr>
          <w:r>
            <w:t>To:</w:t>
          </w:r>
        </w:p>
      </w:docPartBody>
    </w:docPart>
    <w:docPart>
      <w:docPartPr>
        <w:name w:val="CB18471269024029B74D95DBD87AE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9D4ED-E1C4-47D6-8701-B18008663638}"/>
      </w:docPartPr>
      <w:docPartBody>
        <w:p w:rsidR="004D7185" w:rsidRDefault="004D7185">
          <w:pPr>
            <w:pStyle w:val="CB18471269024029B74D95DBD87AE093"/>
          </w:pPr>
          <w:r>
            <w:t>Did you graduate?</w:t>
          </w:r>
        </w:p>
      </w:docPartBody>
    </w:docPart>
    <w:docPart>
      <w:docPartPr>
        <w:name w:val="CB17246C65164CD68499D04627DF9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AAA49-2DC5-4DC6-910A-07C089AFE5C5}"/>
      </w:docPartPr>
      <w:docPartBody>
        <w:p w:rsidR="004D7185" w:rsidRDefault="004D7185">
          <w:pPr>
            <w:pStyle w:val="CB17246C65164CD68499D04627DF90A2"/>
          </w:pPr>
          <w:r>
            <w:t>Yes</w:t>
          </w:r>
        </w:p>
      </w:docPartBody>
    </w:docPart>
    <w:docPart>
      <w:docPartPr>
        <w:name w:val="BA07997A31A5490AA843765823C96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DA3D6-34F4-448E-89E4-57E8C08B389B}"/>
      </w:docPartPr>
      <w:docPartBody>
        <w:p w:rsidR="004D7185" w:rsidRDefault="004D7185">
          <w:pPr>
            <w:pStyle w:val="BA07997A31A5490AA843765823C9691B"/>
          </w:pPr>
          <w:r>
            <w:t>No</w:t>
          </w:r>
        </w:p>
      </w:docPartBody>
    </w:docPart>
    <w:docPart>
      <w:docPartPr>
        <w:name w:val="C9953D7DC4944250A7AD3687C3E21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BC5EB-BDE5-4F67-97C0-E46E1DBE2159}"/>
      </w:docPartPr>
      <w:docPartBody>
        <w:p w:rsidR="004D7185" w:rsidRDefault="004D7185">
          <w:pPr>
            <w:pStyle w:val="C9953D7DC4944250A7AD3687C3E215B0"/>
          </w:pPr>
          <w:r>
            <w:t>Diploma:</w:t>
          </w:r>
        </w:p>
      </w:docPartBody>
    </w:docPart>
    <w:docPart>
      <w:docPartPr>
        <w:name w:val="3DD73C5FA3F14A5086A42A5A14BC0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FAF6D-D55D-499F-91D8-09D47818300C}"/>
      </w:docPartPr>
      <w:docPartBody>
        <w:p w:rsidR="004D7185" w:rsidRDefault="004D7185">
          <w:pPr>
            <w:pStyle w:val="3DD73C5FA3F14A5086A42A5A14BC0459"/>
          </w:pPr>
          <w:r>
            <w:t>College:</w:t>
          </w:r>
        </w:p>
      </w:docPartBody>
    </w:docPart>
    <w:docPart>
      <w:docPartPr>
        <w:name w:val="A01FF79CE8FC4B16815CD277C5D83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431D6-2C82-4044-8D18-C368E1ABE694}"/>
      </w:docPartPr>
      <w:docPartBody>
        <w:p w:rsidR="004D7185" w:rsidRDefault="004D7185">
          <w:pPr>
            <w:pStyle w:val="A01FF79CE8FC4B16815CD277C5D83F8E"/>
          </w:pPr>
          <w:r>
            <w:t>Address:</w:t>
          </w:r>
        </w:p>
      </w:docPartBody>
    </w:docPart>
    <w:docPart>
      <w:docPartPr>
        <w:name w:val="E8CC6D732E834EAE9D65A335D08BE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1E35D-C56A-41F9-9A0D-B7EE51AB6E83}"/>
      </w:docPartPr>
      <w:docPartBody>
        <w:p w:rsidR="004D7185" w:rsidRDefault="004D7185">
          <w:pPr>
            <w:pStyle w:val="E8CC6D732E834EAE9D65A335D08BEB37"/>
          </w:pPr>
          <w:r>
            <w:t>From:</w:t>
          </w:r>
        </w:p>
      </w:docPartBody>
    </w:docPart>
    <w:docPart>
      <w:docPartPr>
        <w:name w:val="1482CE70AAF142868651CB40199B8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47201-5591-4C0B-BC7A-307F1A69D196}"/>
      </w:docPartPr>
      <w:docPartBody>
        <w:p w:rsidR="004D7185" w:rsidRDefault="004D7185">
          <w:pPr>
            <w:pStyle w:val="1482CE70AAF142868651CB40199B863F"/>
          </w:pPr>
          <w:r>
            <w:t>To:</w:t>
          </w:r>
        </w:p>
      </w:docPartBody>
    </w:docPart>
    <w:docPart>
      <w:docPartPr>
        <w:name w:val="ACAE0830CB214D2A87826CC89E47E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6CDD6-4CB2-45E6-9922-662D69BD5A43}"/>
      </w:docPartPr>
      <w:docPartBody>
        <w:p w:rsidR="004D7185" w:rsidRDefault="004D7185">
          <w:pPr>
            <w:pStyle w:val="ACAE0830CB214D2A87826CC89E47E59E"/>
          </w:pPr>
          <w:r>
            <w:t>Did you graduate?</w:t>
          </w:r>
        </w:p>
      </w:docPartBody>
    </w:docPart>
    <w:docPart>
      <w:docPartPr>
        <w:name w:val="8F36B95272C046F8A698558533E5A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B079C-A176-4406-BCCF-2F5AA2C7D28F}"/>
      </w:docPartPr>
      <w:docPartBody>
        <w:p w:rsidR="004D7185" w:rsidRDefault="004D7185">
          <w:pPr>
            <w:pStyle w:val="8F36B95272C046F8A698558533E5A033"/>
          </w:pPr>
          <w:r>
            <w:t>Yes</w:t>
          </w:r>
        </w:p>
      </w:docPartBody>
    </w:docPart>
    <w:docPart>
      <w:docPartPr>
        <w:name w:val="7D13E57B19CD4166BFD221AE9FC94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DD71D-A5CF-4034-8F3E-EFD48903C225}"/>
      </w:docPartPr>
      <w:docPartBody>
        <w:p w:rsidR="004D7185" w:rsidRDefault="004D7185">
          <w:pPr>
            <w:pStyle w:val="7D13E57B19CD4166BFD221AE9FC94186"/>
          </w:pPr>
          <w:r>
            <w:t>No</w:t>
          </w:r>
        </w:p>
      </w:docPartBody>
    </w:docPart>
    <w:docPart>
      <w:docPartPr>
        <w:name w:val="668413B823AD4141B822AD296FEC6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16516-E49F-4D3E-A5D5-0C9F98326D50}"/>
      </w:docPartPr>
      <w:docPartBody>
        <w:p w:rsidR="004D7185" w:rsidRDefault="004D7185">
          <w:pPr>
            <w:pStyle w:val="668413B823AD4141B822AD296FEC6438"/>
          </w:pPr>
          <w:r>
            <w:t>Degree:</w:t>
          </w:r>
        </w:p>
      </w:docPartBody>
    </w:docPart>
    <w:docPart>
      <w:docPartPr>
        <w:name w:val="1DF4996758B342B4A30E314F2C0CF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74B0C-3322-49D4-8A0F-1BB540793040}"/>
      </w:docPartPr>
      <w:docPartBody>
        <w:p w:rsidR="004D7185" w:rsidRDefault="004D7185">
          <w:pPr>
            <w:pStyle w:val="1DF4996758B342B4A30E314F2C0CFAE7"/>
          </w:pPr>
          <w:r>
            <w:t>Other:</w:t>
          </w:r>
        </w:p>
      </w:docPartBody>
    </w:docPart>
    <w:docPart>
      <w:docPartPr>
        <w:name w:val="4E0AACAF4028444CA3D4F81677458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FBFD5-B76D-4B63-97DD-DDF83A6D13C8}"/>
      </w:docPartPr>
      <w:docPartBody>
        <w:p w:rsidR="004D7185" w:rsidRDefault="004D7185">
          <w:pPr>
            <w:pStyle w:val="4E0AACAF4028444CA3D4F816774587BE"/>
          </w:pPr>
          <w:r>
            <w:t>Address:</w:t>
          </w:r>
        </w:p>
      </w:docPartBody>
    </w:docPart>
    <w:docPart>
      <w:docPartPr>
        <w:name w:val="D4A8E4AF454E4BBEA8243F7EC1A0E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9F5F8-B037-4569-A4C7-3D27876CE605}"/>
      </w:docPartPr>
      <w:docPartBody>
        <w:p w:rsidR="004D7185" w:rsidRDefault="004D7185">
          <w:pPr>
            <w:pStyle w:val="D4A8E4AF454E4BBEA8243F7EC1A0E14F"/>
          </w:pPr>
          <w:r>
            <w:t>From:</w:t>
          </w:r>
        </w:p>
      </w:docPartBody>
    </w:docPart>
    <w:docPart>
      <w:docPartPr>
        <w:name w:val="A8BD862B6E974C8A9DD60E44EA2C9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CF7F3-96FC-4740-B031-02C580EDB795}"/>
      </w:docPartPr>
      <w:docPartBody>
        <w:p w:rsidR="004D7185" w:rsidRDefault="004D7185">
          <w:pPr>
            <w:pStyle w:val="A8BD862B6E974C8A9DD60E44EA2C9811"/>
          </w:pPr>
          <w:r>
            <w:t>To:</w:t>
          </w:r>
        </w:p>
      </w:docPartBody>
    </w:docPart>
    <w:docPart>
      <w:docPartPr>
        <w:name w:val="C9BE52FE48874105967E078539D63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DFA8A-F439-444F-B07B-62AC9889EB08}"/>
      </w:docPartPr>
      <w:docPartBody>
        <w:p w:rsidR="004D7185" w:rsidRDefault="004D7185">
          <w:pPr>
            <w:pStyle w:val="C9BE52FE48874105967E078539D63373"/>
          </w:pPr>
          <w:r>
            <w:t>Did you graduate?</w:t>
          </w:r>
        </w:p>
      </w:docPartBody>
    </w:docPart>
    <w:docPart>
      <w:docPartPr>
        <w:name w:val="BB2E5817627440F68690B3557F6B5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6CAFB-433A-4D25-AAAE-54090FE97494}"/>
      </w:docPartPr>
      <w:docPartBody>
        <w:p w:rsidR="004D7185" w:rsidRDefault="004D7185">
          <w:pPr>
            <w:pStyle w:val="BB2E5817627440F68690B3557F6B5349"/>
          </w:pPr>
          <w:r>
            <w:t>Yes</w:t>
          </w:r>
        </w:p>
      </w:docPartBody>
    </w:docPart>
    <w:docPart>
      <w:docPartPr>
        <w:name w:val="23E7635CC29048549670554BF4EFF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111C7-4020-45C4-9924-5263EF66A190}"/>
      </w:docPartPr>
      <w:docPartBody>
        <w:p w:rsidR="004D7185" w:rsidRDefault="004D7185">
          <w:pPr>
            <w:pStyle w:val="23E7635CC29048549670554BF4EFF2FE"/>
          </w:pPr>
          <w:r>
            <w:t>No</w:t>
          </w:r>
        </w:p>
      </w:docPartBody>
    </w:docPart>
    <w:docPart>
      <w:docPartPr>
        <w:name w:val="89C9209A1F354FCC8DDB16D6F65D5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DB74B-45A3-4232-BC1C-2F747711406A}"/>
      </w:docPartPr>
      <w:docPartBody>
        <w:p w:rsidR="004D7185" w:rsidRDefault="004D7185">
          <w:pPr>
            <w:pStyle w:val="89C9209A1F354FCC8DDB16D6F65D5CD0"/>
          </w:pPr>
          <w:r>
            <w:t>Degree:</w:t>
          </w:r>
        </w:p>
      </w:docPartBody>
    </w:docPart>
    <w:docPart>
      <w:docPartPr>
        <w:name w:val="875986EDBBA948C98BB70728A9506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FCD8A-A40F-4717-BE3F-8F9861A703CE}"/>
      </w:docPartPr>
      <w:docPartBody>
        <w:p w:rsidR="004D7185" w:rsidRDefault="004D7185">
          <w:pPr>
            <w:pStyle w:val="875986EDBBA948C98BB70728A9506631"/>
          </w:pPr>
          <w:r>
            <w:t>References</w:t>
          </w:r>
        </w:p>
      </w:docPartBody>
    </w:docPart>
    <w:docPart>
      <w:docPartPr>
        <w:name w:val="177329C89D40438D928990546CFF6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B8B28-F47C-4A1D-9E7B-3001DEDAB882}"/>
      </w:docPartPr>
      <w:docPartBody>
        <w:p w:rsidR="004D7185" w:rsidRDefault="004D7185">
          <w:pPr>
            <w:pStyle w:val="177329C89D40438D928990546CFF6C57"/>
          </w:pPr>
          <w:r>
            <w:t>Full name:</w:t>
          </w:r>
        </w:p>
      </w:docPartBody>
    </w:docPart>
    <w:docPart>
      <w:docPartPr>
        <w:name w:val="4EE42A5754EE48589A4FF448989EC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0397F-5941-48BD-BC23-45A04AEC34BB}"/>
      </w:docPartPr>
      <w:docPartBody>
        <w:p w:rsidR="004D7185" w:rsidRDefault="004D7185">
          <w:pPr>
            <w:pStyle w:val="4EE42A5754EE48589A4FF448989EC2CA"/>
          </w:pPr>
          <w:r>
            <w:t>Relationship:</w:t>
          </w:r>
        </w:p>
      </w:docPartBody>
    </w:docPart>
    <w:docPart>
      <w:docPartPr>
        <w:name w:val="A99AF15F0EB44027ABF97D96299A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6A30D-B065-4DA4-83FB-F94615C59507}"/>
      </w:docPartPr>
      <w:docPartBody>
        <w:p w:rsidR="004D7185" w:rsidRDefault="004D7185">
          <w:pPr>
            <w:pStyle w:val="A99AF15F0EB44027ABF97D96299A3A13"/>
          </w:pPr>
          <w:r>
            <w:t>Company:</w:t>
          </w:r>
        </w:p>
      </w:docPartBody>
    </w:docPart>
    <w:docPart>
      <w:docPartPr>
        <w:name w:val="264A899D5CE2483BB8281A6B4E8AC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33737-89B0-4C17-A93E-CB497D7CF174}"/>
      </w:docPartPr>
      <w:docPartBody>
        <w:p w:rsidR="004D7185" w:rsidRDefault="004D7185">
          <w:pPr>
            <w:pStyle w:val="264A899D5CE2483BB8281A6B4E8ACAB9"/>
          </w:pPr>
          <w:r>
            <w:t>Phone:</w:t>
          </w:r>
        </w:p>
      </w:docPartBody>
    </w:docPart>
    <w:docPart>
      <w:docPartPr>
        <w:name w:val="84E735008B3947ABBA74A94659F9D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6299D-34A1-4303-A8F0-73397A73DA7A}"/>
      </w:docPartPr>
      <w:docPartBody>
        <w:p w:rsidR="004D7185" w:rsidRDefault="004D7185">
          <w:pPr>
            <w:pStyle w:val="84E735008B3947ABBA74A94659F9D27C"/>
          </w:pPr>
          <w:r>
            <w:t>Address:</w:t>
          </w:r>
        </w:p>
      </w:docPartBody>
    </w:docPart>
    <w:docPart>
      <w:docPartPr>
        <w:name w:val="6C0EF302619347DFB1AFB96B1234C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24A5D-2E5C-4FA0-ADCC-75F2085643D4}"/>
      </w:docPartPr>
      <w:docPartBody>
        <w:p w:rsidR="004D7185" w:rsidRDefault="004D7185">
          <w:pPr>
            <w:pStyle w:val="6C0EF302619347DFB1AFB96B1234C1F7"/>
          </w:pPr>
          <w:r>
            <w:t>Email:</w:t>
          </w:r>
        </w:p>
      </w:docPartBody>
    </w:docPart>
    <w:docPart>
      <w:docPartPr>
        <w:name w:val="84F9BF1E8E48411B829B2EC0A50FE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30639-31B0-42DB-92AC-12ECDC57D1EF}"/>
      </w:docPartPr>
      <w:docPartBody>
        <w:p w:rsidR="004D7185" w:rsidRDefault="004D7185">
          <w:pPr>
            <w:pStyle w:val="84F9BF1E8E48411B829B2EC0A50FE8DC"/>
          </w:pPr>
          <w:r>
            <w:t>Full name:</w:t>
          </w:r>
        </w:p>
      </w:docPartBody>
    </w:docPart>
    <w:docPart>
      <w:docPartPr>
        <w:name w:val="D88F5954BBDC49A582693179811BB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24DEE-51F3-450C-B1CE-AD62E2FE2523}"/>
      </w:docPartPr>
      <w:docPartBody>
        <w:p w:rsidR="004D7185" w:rsidRDefault="004D7185">
          <w:pPr>
            <w:pStyle w:val="D88F5954BBDC49A582693179811BB5FC"/>
          </w:pPr>
          <w:r>
            <w:t>Relationship:</w:t>
          </w:r>
        </w:p>
      </w:docPartBody>
    </w:docPart>
    <w:docPart>
      <w:docPartPr>
        <w:name w:val="13AE6A4906D04B57A4BB824D98BFE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D7630-434B-49B1-A917-FA86718FD71B}"/>
      </w:docPartPr>
      <w:docPartBody>
        <w:p w:rsidR="004D7185" w:rsidRDefault="004D7185">
          <w:pPr>
            <w:pStyle w:val="13AE6A4906D04B57A4BB824D98BFE984"/>
          </w:pPr>
          <w:r>
            <w:t>Company:</w:t>
          </w:r>
        </w:p>
      </w:docPartBody>
    </w:docPart>
    <w:docPart>
      <w:docPartPr>
        <w:name w:val="6CDAA5A634594D698C7BA8B63EDF9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6635B-0391-443C-8994-729FE519EAA5}"/>
      </w:docPartPr>
      <w:docPartBody>
        <w:p w:rsidR="004D7185" w:rsidRDefault="004D7185">
          <w:pPr>
            <w:pStyle w:val="6CDAA5A634594D698C7BA8B63EDF9F61"/>
          </w:pPr>
          <w:r>
            <w:t>Phone:</w:t>
          </w:r>
        </w:p>
      </w:docPartBody>
    </w:docPart>
    <w:docPart>
      <w:docPartPr>
        <w:name w:val="741B4CD18A8845E784A1CF9D9950D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DF189-D645-4754-A7C6-6A32CEB46DDC}"/>
      </w:docPartPr>
      <w:docPartBody>
        <w:p w:rsidR="004D7185" w:rsidRDefault="004D7185">
          <w:pPr>
            <w:pStyle w:val="741B4CD18A8845E784A1CF9D9950D2D9"/>
          </w:pPr>
          <w:r>
            <w:t>Address:</w:t>
          </w:r>
        </w:p>
      </w:docPartBody>
    </w:docPart>
    <w:docPart>
      <w:docPartPr>
        <w:name w:val="F53044DEA8A049FD90D0B568DD981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FFDE8-4E5F-4BC2-853C-8551DA7C7F71}"/>
      </w:docPartPr>
      <w:docPartBody>
        <w:p w:rsidR="004D7185" w:rsidRDefault="004D7185">
          <w:pPr>
            <w:pStyle w:val="F53044DEA8A049FD90D0B568DD981448"/>
          </w:pPr>
          <w:r>
            <w:t>Email:</w:t>
          </w:r>
        </w:p>
      </w:docPartBody>
    </w:docPart>
    <w:docPart>
      <w:docPartPr>
        <w:name w:val="7C5BF72159AE43D1956E33DC8895B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9232F-D25E-4712-808A-8EE05B707CDA}"/>
      </w:docPartPr>
      <w:docPartBody>
        <w:p w:rsidR="004D7185" w:rsidRDefault="004D7185">
          <w:pPr>
            <w:pStyle w:val="7C5BF72159AE43D1956E33DC8895BB4D"/>
          </w:pPr>
          <w:r>
            <w:t>Full name:</w:t>
          </w:r>
        </w:p>
      </w:docPartBody>
    </w:docPart>
    <w:docPart>
      <w:docPartPr>
        <w:name w:val="B8CDE66DACBF4A8F9CEBE7195446C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DC9DA-F882-4703-8B54-9CE30B933EC0}"/>
      </w:docPartPr>
      <w:docPartBody>
        <w:p w:rsidR="004D7185" w:rsidRDefault="004D7185">
          <w:pPr>
            <w:pStyle w:val="B8CDE66DACBF4A8F9CEBE7195446C774"/>
          </w:pPr>
          <w:r>
            <w:t>Relationship:</w:t>
          </w:r>
        </w:p>
      </w:docPartBody>
    </w:docPart>
    <w:docPart>
      <w:docPartPr>
        <w:name w:val="DF836C3E9F984E9BB8CBC86476FE1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822E5-E8B6-46F3-B5DC-A195FDB3971A}"/>
      </w:docPartPr>
      <w:docPartBody>
        <w:p w:rsidR="004D7185" w:rsidRDefault="004D7185">
          <w:pPr>
            <w:pStyle w:val="DF836C3E9F984E9BB8CBC86476FE161A"/>
          </w:pPr>
          <w:r>
            <w:t>Company:</w:t>
          </w:r>
        </w:p>
      </w:docPartBody>
    </w:docPart>
    <w:docPart>
      <w:docPartPr>
        <w:name w:val="3739D5AB25414FE28DC6A33EFB8F7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8D33F-4C56-4248-A1B4-93C82FF3125B}"/>
      </w:docPartPr>
      <w:docPartBody>
        <w:p w:rsidR="004D7185" w:rsidRDefault="004D7185">
          <w:pPr>
            <w:pStyle w:val="3739D5AB25414FE28DC6A33EFB8F79DA"/>
          </w:pPr>
          <w:r>
            <w:t>Phone:</w:t>
          </w:r>
        </w:p>
      </w:docPartBody>
    </w:docPart>
    <w:docPart>
      <w:docPartPr>
        <w:name w:val="55FCB6DD84CD4E76B414C2922F2FE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9FFEE-0202-44E8-9B58-3C5A44783881}"/>
      </w:docPartPr>
      <w:docPartBody>
        <w:p w:rsidR="004D7185" w:rsidRDefault="004D7185">
          <w:pPr>
            <w:pStyle w:val="55FCB6DD84CD4E76B414C2922F2FE7FD"/>
          </w:pPr>
          <w:r>
            <w:t>Address:</w:t>
          </w:r>
        </w:p>
      </w:docPartBody>
    </w:docPart>
    <w:docPart>
      <w:docPartPr>
        <w:name w:val="C94BB85FD5CC4712BB80BB33EFEC1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210FA-8662-4F74-9594-447AD88E3E0A}"/>
      </w:docPartPr>
      <w:docPartBody>
        <w:p w:rsidR="004D7185" w:rsidRDefault="004D7185">
          <w:pPr>
            <w:pStyle w:val="C94BB85FD5CC4712BB80BB33EFEC10BA"/>
          </w:pPr>
          <w:r>
            <w:t>Email:</w:t>
          </w:r>
        </w:p>
      </w:docPartBody>
    </w:docPart>
    <w:docPart>
      <w:docPartPr>
        <w:name w:val="6C4D93D05E6D4A15ADFB164AE01CF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20984-4EE0-4951-944B-305725500E7D}"/>
      </w:docPartPr>
      <w:docPartBody>
        <w:p w:rsidR="004D7185" w:rsidRDefault="004D7185">
          <w:pPr>
            <w:pStyle w:val="6C4D93D05E6D4A15ADFB164AE01CF22A"/>
          </w:pPr>
          <w:r>
            <w:t>Previous Employment</w:t>
          </w:r>
        </w:p>
      </w:docPartBody>
    </w:docPart>
    <w:docPart>
      <w:docPartPr>
        <w:name w:val="E0905C8F0F7348EC8AC08A873B332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66011-3900-46EA-9A2B-4A7DEFB576E0}"/>
      </w:docPartPr>
      <w:docPartBody>
        <w:p w:rsidR="004D7185" w:rsidRDefault="004D7185">
          <w:pPr>
            <w:pStyle w:val="E0905C8F0F7348EC8AC08A873B3324ED"/>
          </w:pPr>
          <w:r>
            <w:t>Company:</w:t>
          </w:r>
        </w:p>
      </w:docPartBody>
    </w:docPart>
    <w:docPart>
      <w:docPartPr>
        <w:name w:val="DE71C4340F0441DC8F599AD7C8519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47039-518F-42BA-86D3-24F136AD633A}"/>
      </w:docPartPr>
      <w:docPartBody>
        <w:p w:rsidR="004D7185" w:rsidRDefault="004D7185">
          <w:pPr>
            <w:pStyle w:val="DE71C4340F0441DC8F599AD7C8519060"/>
          </w:pPr>
          <w:r>
            <w:t>Phone:</w:t>
          </w:r>
        </w:p>
      </w:docPartBody>
    </w:docPart>
    <w:docPart>
      <w:docPartPr>
        <w:name w:val="A0F497F43BCE48C1BF704F2E504E5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A7CD0-AD22-4DBA-BD7B-0B6CC6D4207A}"/>
      </w:docPartPr>
      <w:docPartBody>
        <w:p w:rsidR="004D7185" w:rsidRDefault="004D7185">
          <w:pPr>
            <w:pStyle w:val="A0F497F43BCE48C1BF704F2E504E59DB"/>
          </w:pPr>
          <w:r>
            <w:t>Address:</w:t>
          </w:r>
        </w:p>
      </w:docPartBody>
    </w:docPart>
    <w:docPart>
      <w:docPartPr>
        <w:name w:val="1E02F63B72AF41509E219F87552F3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64A03-8FB1-4CDF-B866-E8A04D25DF0C}"/>
      </w:docPartPr>
      <w:docPartBody>
        <w:p w:rsidR="004D7185" w:rsidRDefault="004D7185">
          <w:pPr>
            <w:pStyle w:val="1E02F63B72AF41509E219F87552F35BA"/>
          </w:pPr>
          <w:r>
            <w:t>Supervisor:</w:t>
          </w:r>
        </w:p>
      </w:docPartBody>
    </w:docPart>
    <w:docPart>
      <w:docPartPr>
        <w:name w:val="D37B49233B1743ECBCE67A829E24A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B66EE-4E7E-4838-94BC-9495329F4B82}"/>
      </w:docPartPr>
      <w:docPartBody>
        <w:p w:rsidR="004D7185" w:rsidRDefault="004D7185">
          <w:pPr>
            <w:pStyle w:val="D37B49233B1743ECBCE67A829E24AC4C"/>
          </w:pPr>
          <w:r>
            <w:t>Job title:</w:t>
          </w:r>
        </w:p>
      </w:docPartBody>
    </w:docPart>
    <w:docPart>
      <w:docPartPr>
        <w:name w:val="FD4B8B1F908C45878973F781B7A49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0EB28-7B3D-4993-BFA2-254D3752C0DA}"/>
      </w:docPartPr>
      <w:docPartBody>
        <w:p w:rsidR="004D7185" w:rsidRDefault="004D7185">
          <w:pPr>
            <w:pStyle w:val="FD4B8B1F908C45878973F781B7A49466"/>
          </w:pPr>
          <w:r>
            <w:t>From:</w:t>
          </w:r>
        </w:p>
      </w:docPartBody>
    </w:docPart>
    <w:docPart>
      <w:docPartPr>
        <w:name w:val="F1847F9ACCCF44AF892C23BDF3242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D6839-9553-47FE-BE02-DC19A6F4F428}"/>
      </w:docPartPr>
      <w:docPartBody>
        <w:p w:rsidR="004D7185" w:rsidRDefault="004D7185">
          <w:pPr>
            <w:pStyle w:val="F1847F9ACCCF44AF892C23BDF3242DF2"/>
          </w:pPr>
          <w:r>
            <w:t>To:</w:t>
          </w:r>
        </w:p>
      </w:docPartBody>
    </w:docPart>
    <w:docPart>
      <w:docPartPr>
        <w:name w:val="E6D9A0CFFE3D471F82A079F93ABB8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EE170-5E96-4E60-91DD-F0DB0B0F04DC}"/>
      </w:docPartPr>
      <w:docPartBody>
        <w:p w:rsidR="004D7185" w:rsidRDefault="004D7185">
          <w:pPr>
            <w:pStyle w:val="E6D9A0CFFE3D471F82A079F93ABB8A6C"/>
          </w:pPr>
          <w:r>
            <w:t>Responsibilities:</w:t>
          </w:r>
        </w:p>
      </w:docPartBody>
    </w:docPart>
    <w:docPart>
      <w:docPartPr>
        <w:name w:val="07AEEDC8309E46A78C00EA2E1E529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8C6A1-29B2-4CB3-ABAF-53E5D603E9D4}"/>
      </w:docPartPr>
      <w:docPartBody>
        <w:p w:rsidR="004D7185" w:rsidRDefault="004D7185">
          <w:pPr>
            <w:pStyle w:val="07AEEDC8309E46A78C00EA2E1E52951E"/>
          </w:pPr>
          <w:r w:rsidRPr="005114CE">
            <w:t>May we contact your previous supervisor for a reference?</w:t>
          </w:r>
        </w:p>
      </w:docPartBody>
    </w:docPart>
    <w:docPart>
      <w:docPartPr>
        <w:name w:val="6115247454B74EBF898FF5F008BE8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17BD9-33F5-4B3B-8891-0A810219319F}"/>
      </w:docPartPr>
      <w:docPartBody>
        <w:p w:rsidR="004D7185" w:rsidRDefault="004D7185">
          <w:pPr>
            <w:pStyle w:val="6115247454B74EBF898FF5F008BE8E37"/>
          </w:pPr>
          <w:r>
            <w:t>Yes</w:t>
          </w:r>
        </w:p>
      </w:docPartBody>
    </w:docPart>
    <w:docPart>
      <w:docPartPr>
        <w:name w:val="52F5F681FCA74A1BA599098688137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FBAC6-E563-47E9-A263-D509089CA2DD}"/>
      </w:docPartPr>
      <w:docPartBody>
        <w:p w:rsidR="004D7185" w:rsidRDefault="004D7185">
          <w:pPr>
            <w:pStyle w:val="52F5F681FCA74A1BA5990986881377D0"/>
          </w:pPr>
          <w:r>
            <w:t>No</w:t>
          </w:r>
        </w:p>
      </w:docPartBody>
    </w:docPart>
    <w:docPart>
      <w:docPartPr>
        <w:name w:val="E03175B1AF60406BB932AA3FD7DE2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1B124-C328-4C75-ABCD-E8F586B8F2AA}"/>
      </w:docPartPr>
      <w:docPartBody>
        <w:p w:rsidR="004D7185" w:rsidRDefault="004D7185">
          <w:pPr>
            <w:pStyle w:val="E03175B1AF60406BB932AA3FD7DE2F82"/>
          </w:pPr>
          <w:r>
            <w:t>Company:</w:t>
          </w:r>
        </w:p>
      </w:docPartBody>
    </w:docPart>
    <w:docPart>
      <w:docPartPr>
        <w:name w:val="752E082CB5A84D64975691926CCB0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BA32F-9D4E-46DA-B3A9-5B212111ED4B}"/>
      </w:docPartPr>
      <w:docPartBody>
        <w:p w:rsidR="004D7185" w:rsidRDefault="004D7185">
          <w:pPr>
            <w:pStyle w:val="752E082CB5A84D64975691926CCB0C85"/>
          </w:pPr>
          <w:r>
            <w:t>Phone:</w:t>
          </w:r>
        </w:p>
      </w:docPartBody>
    </w:docPart>
    <w:docPart>
      <w:docPartPr>
        <w:name w:val="90E87F97736C46DF835A6E616514F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37C2E-8A10-48FC-9A1D-3929D27E42E3}"/>
      </w:docPartPr>
      <w:docPartBody>
        <w:p w:rsidR="004D7185" w:rsidRDefault="004D7185">
          <w:pPr>
            <w:pStyle w:val="90E87F97736C46DF835A6E616514F851"/>
          </w:pPr>
          <w:r>
            <w:t>Address:</w:t>
          </w:r>
        </w:p>
      </w:docPartBody>
    </w:docPart>
    <w:docPart>
      <w:docPartPr>
        <w:name w:val="53075F8D36D64D999BD48FA49BBF0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5B3C0-EF6D-4849-966E-AA7C46A3AEF7}"/>
      </w:docPartPr>
      <w:docPartBody>
        <w:p w:rsidR="004D7185" w:rsidRDefault="004D7185">
          <w:pPr>
            <w:pStyle w:val="53075F8D36D64D999BD48FA49BBF0C56"/>
          </w:pPr>
          <w:r>
            <w:t>Supervisor:</w:t>
          </w:r>
        </w:p>
      </w:docPartBody>
    </w:docPart>
    <w:docPart>
      <w:docPartPr>
        <w:name w:val="F91F54DA088D4EABA961FF501C415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22F30-E93B-4F7C-99D9-65C2230853F3}"/>
      </w:docPartPr>
      <w:docPartBody>
        <w:p w:rsidR="004D7185" w:rsidRDefault="004D7185">
          <w:pPr>
            <w:pStyle w:val="F91F54DA088D4EABA961FF501C4153D1"/>
          </w:pPr>
          <w:r>
            <w:t>Job title:</w:t>
          </w:r>
        </w:p>
      </w:docPartBody>
    </w:docPart>
    <w:docPart>
      <w:docPartPr>
        <w:name w:val="99AB8F2947204F15844210B45BC9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C4369-28FF-4AA7-8D18-442DBC8E4F1B}"/>
      </w:docPartPr>
      <w:docPartBody>
        <w:p w:rsidR="004D7185" w:rsidRDefault="004D7185">
          <w:pPr>
            <w:pStyle w:val="99AB8F2947204F15844210B45BC9C56D"/>
          </w:pPr>
          <w:r>
            <w:t>From:</w:t>
          </w:r>
        </w:p>
      </w:docPartBody>
    </w:docPart>
    <w:docPart>
      <w:docPartPr>
        <w:name w:val="4A91271CDF7E468BAAAF44B7A6A08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36624-EA0C-4044-82DB-E66E8BF8B4FC}"/>
      </w:docPartPr>
      <w:docPartBody>
        <w:p w:rsidR="004D7185" w:rsidRDefault="004D7185">
          <w:pPr>
            <w:pStyle w:val="4A91271CDF7E468BAAAF44B7A6A0819C"/>
          </w:pPr>
          <w:r>
            <w:t>To:</w:t>
          </w:r>
        </w:p>
      </w:docPartBody>
    </w:docPart>
    <w:docPart>
      <w:docPartPr>
        <w:name w:val="956A99048223485181DE4FE7939C8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0D948-1648-4436-89D1-B11A7A65D385}"/>
      </w:docPartPr>
      <w:docPartBody>
        <w:p w:rsidR="004D7185" w:rsidRDefault="004D7185">
          <w:pPr>
            <w:pStyle w:val="956A99048223485181DE4FE7939C89BE"/>
          </w:pPr>
          <w:r>
            <w:t>Responsibilities:</w:t>
          </w:r>
        </w:p>
      </w:docPartBody>
    </w:docPart>
    <w:docPart>
      <w:docPartPr>
        <w:name w:val="444401A8F3F74608B1834164C07F3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94164-91D4-4906-868B-1FA3AB208D3A}"/>
      </w:docPartPr>
      <w:docPartBody>
        <w:p w:rsidR="004D7185" w:rsidRDefault="004D7185">
          <w:pPr>
            <w:pStyle w:val="444401A8F3F74608B1834164C07F3333"/>
          </w:pPr>
          <w:r w:rsidRPr="005114CE">
            <w:t>May we contact your previous supervisor for a reference?</w:t>
          </w:r>
        </w:p>
      </w:docPartBody>
    </w:docPart>
    <w:docPart>
      <w:docPartPr>
        <w:name w:val="681B25A833CE4946B1CA271192A59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06586-A7B6-474B-BED9-B831E1DC1EC3}"/>
      </w:docPartPr>
      <w:docPartBody>
        <w:p w:rsidR="004D7185" w:rsidRDefault="004D7185">
          <w:pPr>
            <w:pStyle w:val="681B25A833CE4946B1CA271192A5946C"/>
          </w:pPr>
          <w:r>
            <w:t>Yes</w:t>
          </w:r>
        </w:p>
      </w:docPartBody>
    </w:docPart>
    <w:docPart>
      <w:docPartPr>
        <w:name w:val="E19A55C7A454423F895FECEABF38D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8FC87-627E-4773-AA8C-CD4F334108E6}"/>
      </w:docPartPr>
      <w:docPartBody>
        <w:p w:rsidR="004D7185" w:rsidRDefault="004D7185">
          <w:pPr>
            <w:pStyle w:val="E19A55C7A454423F895FECEABF38D53C"/>
          </w:pPr>
          <w:r>
            <w:t>No</w:t>
          </w:r>
        </w:p>
      </w:docPartBody>
    </w:docPart>
    <w:docPart>
      <w:docPartPr>
        <w:name w:val="45B30CC94CBE4A578C4CBBAE28791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E3B9B-23FC-4CF0-A7E5-0DC37C816C91}"/>
      </w:docPartPr>
      <w:docPartBody>
        <w:p w:rsidR="004D7185" w:rsidRDefault="004D7185">
          <w:pPr>
            <w:pStyle w:val="45B30CC94CBE4A578C4CBBAE287919D4"/>
          </w:pPr>
          <w:r>
            <w:t>Company:</w:t>
          </w:r>
        </w:p>
      </w:docPartBody>
    </w:docPart>
    <w:docPart>
      <w:docPartPr>
        <w:name w:val="29C72E9A44B34B02BB07146AA0616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EE940-31B3-4FC4-A4E4-7C4214B734AD}"/>
      </w:docPartPr>
      <w:docPartBody>
        <w:p w:rsidR="004D7185" w:rsidRDefault="004D7185">
          <w:pPr>
            <w:pStyle w:val="29C72E9A44B34B02BB07146AA0616E41"/>
          </w:pPr>
          <w:r>
            <w:t>Phone:</w:t>
          </w:r>
        </w:p>
      </w:docPartBody>
    </w:docPart>
    <w:docPart>
      <w:docPartPr>
        <w:name w:val="1BA86924B1BA47C7A1CE3DFBA81F2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A5198-BC7C-40E9-A71D-79FCCF90F342}"/>
      </w:docPartPr>
      <w:docPartBody>
        <w:p w:rsidR="004D7185" w:rsidRDefault="004D7185">
          <w:pPr>
            <w:pStyle w:val="1BA86924B1BA47C7A1CE3DFBA81F2623"/>
          </w:pPr>
          <w:r>
            <w:t>Address:</w:t>
          </w:r>
        </w:p>
      </w:docPartBody>
    </w:docPart>
    <w:docPart>
      <w:docPartPr>
        <w:name w:val="D01F20C40A764246A9AA983387928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C6911-75EE-4DEB-8A01-98F11DE1E8FB}"/>
      </w:docPartPr>
      <w:docPartBody>
        <w:p w:rsidR="004D7185" w:rsidRDefault="004D7185">
          <w:pPr>
            <w:pStyle w:val="D01F20C40A764246A9AA983387928C18"/>
          </w:pPr>
          <w:r>
            <w:t>Supervisor:</w:t>
          </w:r>
        </w:p>
      </w:docPartBody>
    </w:docPart>
    <w:docPart>
      <w:docPartPr>
        <w:name w:val="3E099FE2F7C54F65A5EB1C8930D55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8ABDC-6BE4-476B-B5B0-5B64E474FBF2}"/>
      </w:docPartPr>
      <w:docPartBody>
        <w:p w:rsidR="004D7185" w:rsidRDefault="004D7185">
          <w:pPr>
            <w:pStyle w:val="3E099FE2F7C54F65A5EB1C8930D55831"/>
          </w:pPr>
          <w:r>
            <w:t>Job title:</w:t>
          </w:r>
        </w:p>
      </w:docPartBody>
    </w:docPart>
    <w:docPart>
      <w:docPartPr>
        <w:name w:val="2AEA68B27D0C4BB19DB406B4E0643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54EF5-ABA5-43D0-9DD5-38D8329EA744}"/>
      </w:docPartPr>
      <w:docPartBody>
        <w:p w:rsidR="004D7185" w:rsidRDefault="004D7185">
          <w:pPr>
            <w:pStyle w:val="2AEA68B27D0C4BB19DB406B4E0643D39"/>
          </w:pPr>
          <w:r>
            <w:t>From:</w:t>
          </w:r>
        </w:p>
      </w:docPartBody>
    </w:docPart>
    <w:docPart>
      <w:docPartPr>
        <w:name w:val="7404D4683537483495921F3E33899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DF9C1-09A5-4FA9-886F-69ED810ADEA6}"/>
      </w:docPartPr>
      <w:docPartBody>
        <w:p w:rsidR="004D7185" w:rsidRDefault="004D7185">
          <w:pPr>
            <w:pStyle w:val="7404D4683537483495921F3E33899720"/>
          </w:pPr>
          <w:r>
            <w:t>To:</w:t>
          </w:r>
        </w:p>
      </w:docPartBody>
    </w:docPart>
    <w:docPart>
      <w:docPartPr>
        <w:name w:val="DEEB1CB63EC64219BB1A6C7E6092F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0EACF-12DC-45EE-97A0-A9C324E59192}"/>
      </w:docPartPr>
      <w:docPartBody>
        <w:p w:rsidR="004D7185" w:rsidRDefault="004D7185">
          <w:pPr>
            <w:pStyle w:val="DEEB1CB63EC64219BB1A6C7E6092FBDB"/>
          </w:pPr>
          <w:r>
            <w:t>Responsibilities:</w:t>
          </w:r>
        </w:p>
      </w:docPartBody>
    </w:docPart>
    <w:docPart>
      <w:docPartPr>
        <w:name w:val="6A318F6C077140A983E3BC5A01580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543C9-4880-43D9-91EA-8B2BD823F69E}"/>
      </w:docPartPr>
      <w:docPartBody>
        <w:p w:rsidR="004D7185" w:rsidRDefault="004D7185">
          <w:pPr>
            <w:pStyle w:val="6A318F6C077140A983E3BC5A01580B8B"/>
          </w:pPr>
          <w:r w:rsidRPr="005114CE">
            <w:t>May we contact your previous supervisor for a reference?</w:t>
          </w:r>
        </w:p>
      </w:docPartBody>
    </w:docPart>
    <w:docPart>
      <w:docPartPr>
        <w:name w:val="4DF4125360B944278C227BCD6F9C7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AE395-9A20-401D-A0A2-0FF0128678EE}"/>
      </w:docPartPr>
      <w:docPartBody>
        <w:p w:rsidR="004D7185" w:rsidRDefault="004D7185">
          <w:pPr>
            <w:pStyle w:val="4DF4125360B944278C227BCD6F9C752F"/>
          </w:pPr>
          <w:r>
            <w:t>Yes</w:t>
          </w:r>
        </w:p>
      </w:docPartBody>
    </w:docPart>
    <w:docPart>
      <w:docPartPr>
        <w:name w:val="5A8277F36C6C4E54B3499753F07AC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FEE0A-E8CC-42F8-B60C-6D4E21F122FC}"/>
      </w:docPartPr>
      <w:docPartBody>
        <w:p w:rsidR="004D7185" w:rsidRDefault="004D7185">
          <w:pPr>
            <w:pStyle w:val="5A8277F36C6C4E54B3499753F07AC593"/>
          </w:pPr>
          <w:r>
            <w:t>No</w:t>
          </w:r>
        </w:p>
      </w:docPartBody>
    </w:docPart>
    <w:docPart>
      <w:docPartPr>
        <w:name w:val="8898F1C7D89C4EB988AD9D1513274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C97F-AC67-488B-AF04-76F0F88483E7}"/>
      </w:docPartPr>
      <w:docPartBody>
        <w:p w:rsidR="004D7185" w:rsidRDefault="004D7185">
          <w:pPr>
            <w:pStyle w:val="8898F1C7D89C4EB988AD9D1513274A84"/>
          </w:pPr>
          <w:r>
            <w:t>Military Service</w:t>
          </w:r>
        </w:p>
      </w:docPartBody>
    </w:docPart>
    <w:docPart>
      <w:docPartPr>
        <w:name w:val="40369E15EECC415C9B8A178BE1ADE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FEE0C-6EFF-499F-826C-373E2791F401}"/>
      </w:docPartPr>
      <w:docPartBody>
        <w:p w:rsidR="004D7185" w:rsidRDefault="004D7185">
          <w:pPr>
            <w:pStyle w:val="40369E15EECC415C9B8A178BE1ADE3D7"/>
          </w:pPr>
          <w:r>
            <w:t>Branch:</w:t>
          </w:r>
        </w:p>
      </w:docPartBody>
    </w:docPart>
    <w:docPart>
      <w:docPartPr>
        <w:name w:val="9EC5043C36524494ABE3FAAAF51BE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7093E-2E03-430C-AF86-EF51E49AFDA9}"/>
      </w:docPartPr>
      <w:docPartBody>
        <w:p w:rsidR="004D7185" w:rsidRDefault="004D7185">
          <w:pPr>
            <w:pStyle w:val="9EC5043C36524494ABE3FAAAF51BEACB"/>
          </w:pPr>
          <w:r>
            <w:t>From:</w:t>
          </w:r>
        </w:p>
      </w:docPartBody>
    </w:docPart>
    <w:docPart>
      <w:docPartPr>
        <w:name w:val="3998A4D69B5F454FA7DE7F64C374A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62788-18D1-4478-81D6-688756AB4AA8}"/>
      </w:docPartPr>
      <w:docPartBody>
        <w:p w:rsidR="004D7185" w:rsidRDefault="004D7185">
          <w:pPr>
            <w:pStyle w:val="3998A4D69B5F454FA7DE7F64C374ABAB"/>
          </w:pPr>
          <w:r>
            <w:t>To:</w:t>
          </w:r>
        </w:p>
      </w:docPartBody>
    </w:docPart>
    <w:docPart>
      <w:docPartPr>
        <w:name w:val="9AC7F8368BAE41C2B2EAE1603ABBB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4D581-2841-4C5B-831A-C4BE86514586}"/>
      </w:docPartPr>
      <w:docPartBody>
        <w:p w:rsidR="004D7185" w:rsidRDefault="004D7185">
          <w:pPr>
            <w:pStyle w:val="9AC7F8368BAE41C2B2EAE1603ABBBF91"/>
          </w:pPr>
          <w:r>
            <w:t>Rank at discharge</w:t>
          </w:r>
          <w:r w:rsidRPr="005114CE">
            <w:t>:</w:t>
          </w:r>
        </w:p>
      </w:docPartBody>
    </w:docPart>
    <w:docPart>
      <w:docPartPr>
        <w:name w:val="87F114CD97E54E2CB320941936A2F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EECD1-B8EF-48A1-AB5C-E6B7C32DEF56}"/>
      </w:docPartPr>
      <w:docPartBody>
        <w:p w:rsidR="004D7185" w:rsidRDefault="004D7185">
          <w:pPr>
            <w:pStyle w:val="87F114CD97E54E2CB320941936A2F860"/>
          </w:pPr>
          <w:r>
            <w:t>Type of discharge:</w:t>
          </w:r>
        </w:p>
      </w:docPartBody>
    </w:docPart>
    <w:docPart>
      <w:docPartPr>
        <w:name w:val="5FB1A5E9252D41B18EA0D4395FA15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16945-3409-4E3E-832C-9C001CBADC8C}"/>
      </w:docPartPr>
      <w:docPartBody>
        <w:p w:rsidR="004D7185" w:rsidRDefault="004D7185">
          <w:pPr>
            <w:pStyle w:val="5FB1A5E9252D41B18EA0D4395FA15C52"/>
          </w:pPr>
          <w:r w:rsidRPr="005114CE">
            <w:t>If other than honorable, explain:</w:t>
          </w:r>
        </w:p>
      </w:docPartBody>
    </w:docPart>
    <w:docPart>
      <w:docPartPr>
        <w:name w:val="66FA803E5E9A45B38F695E09F9790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BB69B-3E8D-46F7-B357-5AB499543083}"/>
      </w:docPartPr>
      <w:docPartBody>
        <w:p w:rsidR="004D7185" w:rsidRDefault="004D7185">
          <w:pPr>
            <w:pStyle w:val="66FA803E5E9A45B38F695E09F9790A13"/>
          </w:pPr>
          <w:r>
            <w:t>Disclaimer and signature</w:t>
          </w:r>
        </w:p>
      </w:docPartBody>
    </w:docPart>
    <w:docPart>
      <w:docPartPr>
        <w:name w:val="327228A4F45845DABB8F61FDAD248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4E7C0-2B79-4904-AC62-AA57287D724C}"/>
      </w:docPartPr>
      <w:docPartBody>
        <w:p w:rsidR="004D7185" w:rsidRDefault="004D7185">
          <w:pPr>
            <w:pStyle w:val="327228A4F45845DABB8F61FDAD248CC1"/>
          </w:pPr>
          <w:r w:rsidRPr="002A031C">
            <w:t xml:space="preserve">I certify that my answers are true and complete to the best of my knowledge. </w:t>
          </w:r>
          <w:r>
            <w:t xml:space="preserve"> </w:t>
          </w:r>
        </w:p>
      </w:docPartBody>
    </w:docPart>
    <w:docPart>
      <w:docPartPr>
        <w:name w:val="D0ECE10195704492891F62547B8F9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F0CEB-03EF-46ED-99B6-B222CF3E17BD}"/>
      </w:docPartPr>
      <w:docPartBody>
        <w:p w:rsidR="004D7185" w:rsidRDefault="004D7185">
          <w:pPr>
            <w:pStyle w:val="D0ECE10195704492891F62547B8F9918"/>
          </w:pPr>
          <w:r w:rsidRPr="002A031C">
            <w:t>If this application leads to employment, I understand that false or misleading information in my application or interview may result in my release.</w:t>
          </w:r>
        </w:p>
      </w:docPartBody>
    </w:docPart>
    <w:docPart>
      <w:docPartPr>
        <w:name w:val="7CB62F8DFF72448CA4DAE9C966A81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351AE-93D5-4354-8EA6-62855564FA09}"/>
      </w:docPartPr>
      <w:docPartBody>
        <w:p w:rsidR="004D7185" w:rsidRDefault="004D7185">
          <w:pPr>
            <w:pStyle w:val="7CB62F8DFF72448CA4DAE9C966A81FCF"/>
          </w:pPr>
          <w:r>
            <w:t>Signature</w:t>
          </w:r>
          <w:r w:rsidRPr="005114CE">
            <w:t>:</w:t>
          </w:r>
        </w:p>
      </w:docPartBody>
    </w:docPart>
    <w:docPart>
      <w:docPartPr>
        <w:name w:val="B368F1F753D1471DB6DAFA73EFE25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BCB6A-B39D-415C-8AC3-5DC3BFCD15DA}"/>
      </w:docPartPr>
      <w:docPartBody>
        <w:p w:rsidR="004D7185" w:rsidRDefault="004D7185">
          <w:pPr>
            <w:pStyle w:val="B368F1F753D1471DB6DAFA73EFE25FC7"/>
          </w:pPr>
          <w:r>
            <w:t>Date:</w:t>
          </w:r>
        </w:p>
      </w:docPartBody>
    </w:docPart>
    <w:docPart>
      <w:docPartPr>
        <w:name w:val="C188DA88EFD148338722DB5E07FEF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593DA-72FF-4203-9123-3A82FD0192DC}"/>
      </w:docPartPr>
      <w:docPartBody>
        <w:p w:rsidR="00000000" w:rsidRDefault="00DD1A8B" w:rsidP="00DD1A8B">
          <w:pPr>
            <w:pStyle w:val="C188DA88EFD148338722DB5E07FEF7B3"/>
          </w:pPr>
          <w:r>
            <w:t>Date Available:</w:t>
          </w:r>
        </w:p>
      </w:docPartBody>
    </w:docPart>
    <w:docPart>
      <w:docPartPr>
        <w:name w:val="AF3B966A36A542C4B1562ED073FBA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9B80F-037F-4031-8D75-1C75C2FA9F79}"/>
      </w:docPartPr>
      <w:docPartBody>
        <w:p w:rsidR="00000000" w:rsidRDefault="00DD1A8B" w:rsidP="00DD1A8B">
          <w:pPr>
            <w:pStyle w:val="AF3B966A36A542C4B1562ED073FBA20D"/>
          </w:pPr>
          <w:r>
            <w:t>Position applied for: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74F"/>
    <w:rsid w:val="003F574F"/>
    <w:rsid w:val="004D7185"/>
    <w:rsid w:val="006E01EA"/>
    <w:rsid w:val="00DD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63D03166EEB42909047E3E663CB24F2">
    <w:name w:val="763D03166EEB42909047E3E663CB24F2"/>
  </w:style>
  <w:style w:type="paragraph" w:customStyle="1" w:styleId="57CC34CF63AD4F2DAF21A6D6A1F4F67E">
    <w:name w:val="57CC34CF63AD4F2DAF21A6D6A1F4F67E"/>
  </w:style>
  <w:style w:type="paragraph" w:customStyle="1" w:styleId="651B7E7D96104025A0062811E638E0F8">
    <w:name w:val="651B7E7D96104025A0062811E638E0F8"/>
  </w:style>
  <w:style w:type="paragraph" w:customStyle="1" w:styleId="1CF9D1F5F691495B8EB66FAA9E90ACF0">
    <w:name w:val="1CF9D1F5F691495B8EB66FAA9E90ACF0"/>
  </w:style>
  <w:style w:type="paragraph" w:customStyle="1" w:styleId="E570D9442E244591AA2902FB8DC6EFD6">
    <w:name w:val="E570D9442E244591AA2902FB8DC6EFD6"/>
  </w:style>
  <w:style w:type="paragraph" w:customStyle="1" w:styleId="AB187BF4CA2B48C8ABFC45FD1F08EBE8">
    <w:name w:val="AB187BF4CA2B48C8ABFC45FD1F08EBE8"/>
  </w:style>
  <w:style w:type="paragraph" w:customStyle="1" w:styleId="731858D23B7A423381962A13213DF8B7">
    <w:name w:val="731858D23B7A423381962A13213DF8B7"/>
  </w:style>
  <w:style w:type="paragraph" w:customStyle="1" w:styleId="6C4C6625E6784B93848BBBB94C692741">
    <w:name w:val="6C4C6625E6784B93848BBBB94C692741"/>
  </w:style>
  <w:style w:type="paragraph" w:customStyle="1" w:styleId="CA1E6BEB253F4FB9A81A36B7E7D8AE7D">
    <w:name w:val="CA1E6BEB253F4FB9A81A36B7E7D8AE7D"/>
  </w:style>
  <w:style w:type="paragraph" w:customStyle="1" w:styleId="9C227493E68F48EDB142BF6730E0CE1D">
    <w:name w:val="9C227493E68F48EDB142BF6730E0CE1D"/>
  </w:style>
  <w:style w:type="paragraph" w:customStyle="1" w:styleId="2615CF2CB5CE41FA9AAC524AB90045D1">
    <w:name w:val="2615CF2CB5CE41FA9AAC524AB90045D1"/>
  </w:style>
  <w:style w:type="paragraph" w:customStyle="1" w:styleId="331EFE78387745C6AEE85547C427EC88">
    <w:name w:val="331EFE78387745C6AEE85547C427EC88"/>
  </w:style>
  <w:style w:type="paragraph" w:customStyle="1" w:styleId="DCA400F7BF814FB6A44A98ADDC8A0241">
    <w:name w:val="DCA400F7BF814FB6A44A98ADDC8A0241"/>
  </w:style>
  <w:style w:type="paragraph" w:customStyle="1" w:styleId="A3518D4F20EF4CF086E6F95B7598228E">
    <w:name w:val="A3518D4F20EF4CF086E6F95B7598228E"/>
  </w:style>
  <w:style w:type="paragraph" w:customStyle="1" w:styleId="0C3D00B1B724452D8987A69450D8F9E7">
    <w:name w:val="0C3D00B1B724452D8987A69450D8F9E7"/>
  </w:style>
  <w:style w:type="paragraph" w:customStyle="1" w:styleId="54762C555C074E47A207E2E95BFE00DF">
    <w:name w:val="54762C555C074E47A207E2E95BFE00DF"/>
  </w:style>
  <w:style w:type="paragraph" w:customStyle="1" w:styleId="7CD41CA1FA4B4288B2FC89A3A853DFB6">
    <w:name w:val="7CD41CA1FA4B4288B2FC89A3A853DFB6"/>
  </w:style>
  <w:style w:type="paragraph" w:customStyle="1" w:styleId="CCA9DAC7EB0849F380813AA26B58B06C">
    <w:name w:val="CCA9DAC7EB0849F380813AA26B58B06C"/>
  </w:style>
  <w:style w:type="paragraph" w:customStyle="1" w:styleId="6650D4E4D491420891AFCC0BCFDD1A15">
    <w:name w:val="6650D4E4D491420891AFCC0BCFDD1A15"/>
  </w:style>
  <w:style w:type="paragraph" w:customStyle="1" w:styleId="DB95C53BB54C413AA92A22AB9A5E37E5">
    <w:name w:val="DB95C53BB54C413AA92A22AB9A5E37E5"/>
  </w:style>
  <w:style w:type="paragraph" w:customStyle="1" w:styleId="7A097822BBCF413D90F8BACCAA4FFF7A">
    <w:name w:val="7A097822BBCF413D90F8BACCAA4FFF7A"/>
  </w:style>
  <w:style w:type="paragraph" w:customStyle="1" w:styleId="2C3CEB5A6E2846C4997F576497803F77">
    <w:name w:val="2C3CEB5A6E2846C4997F576497803F77"/>
  </w:style>
  <w:style w:type="paragraph" w:customStyle="1" w:styleId="70611B0E3B7442A8A5514D14066809CC">
    <w:name w:val="70611B0E3B7442A8A5514D14066809CC"/>
  </w:style>
  <w:style w:type="paragraph" w:customStyle="1" w:styleId="FECD35D8E619450CB2A9EFDF27247ADB">
    <w:name w:val="FECD35D8E619450CB2A9EFDF27247ADB"/>
  </w:style>
  <w:style w:type="paragraph" w:customStyle="1" w:styleId="2807EFA1559A446EA1ED1023994F64DE">
    <w:name w:val="2807EFA1559A446EA1ED1023994F64DE"/>
  </w:style>
  <w:style w:type="paragraph" w:customStyle="1" w:styleId="5ED4DFC0D8864C10868FEA0C1A21F0DE">
    <w:name w:val="5ED4DFC0D8864C10868FEA0C1A21F0DE"/>
  </w:style>
  <w:style w:type="paragraph" w:customStyle="1" w:styleId="E063399834D5493D99040D67211B7D0F">
    <w:name w:val="E063399834D5493D99040D67211B7D0F"/>
  </w:style>
  <w:style w:type="paragraph" w:customStyle="1" w:styleId="964AA66952E6476DB9F2D70EC79950E0">
    <w:name w:val="964AA66952E6476DB9F2D70EC79950E0"/>
  </w:style>
  <w:style w:type="paragraph" w:customStyle="1" w:styleId="6C909FC77FBF43648B9D29C92A1DD0B6">
    <w:name w:val="6C909FC77FBF43648B9D29C92A1DD0B6"/>
  </w:style>
  <w:style w:type="paragraph" w:customStyle="1" w:styleId="6F7540D6E7584A109FEF18A6D420B6A2">
    <w:name w:val="6F7540D6E7584A109FEF18A6D420B6A2"/>
  </w:style>
  <w:style w:type="paragraph" w:customStyle="1" w:styleId="30EA4802C2CC4E86B388C15212F491EA">
    <w:name w:val="30EA4802C2CC4E86B388C15212F491EA"/>
  </w:style>
  <w:style w:type="paragraph" w:customStyle="1" w:styleId="D8239AF95698425E9024C965DA538D5C">
    <w:name w:val="D8239AF95698425E9024C965DA538D5C"/>
  </w:style>
  <w:style w:type="paragraph" w:customStyle="1" w:styleId="19573EA2692E4F1790ADEF0BF71311BD">
    <w:name w:val="19573EA2692E4F1790ADEF0BF71311BD"/>
  </w:style>
  <w:style w:type="paragraph" w:customStyle="1" w:styleId="7B13DBA8C12E4B39BBF08886B5DB92E2">
    <w:name w:val="7B13DBA8C12E4B39BBF08886B5DB92E2"/>
  </w:style>
  <w:style w:type="paragraph" w:customStyle="1" w:styleId="F26EA63219CE43C18794945E826C0F1C">
    <w:name w:val="F26EA63219CE43C18794945E826C0F1C"/>
  </w:style>
  <w:style w:type="paragraph" w:customStyle="1" w:styleId="B0A37CD7962740BF831E04907001575D">
    <w:name w:val="B0A37CD7962740BF831E04907001575D"/>
  </w:style>
  <w:style w:type="paragraph" w:customStyle="1" w:styleId="D708354714C84A6FB2BE5E5439B3B91E">
    <w:name w:val="D708354714C84A6FB2BE5E5439B3B91E"/>
  </w:style>
  <w:style w:type="paragraph" w:customStyle="1" w:styleId="4CF9BFBB0E4744989083DA497D30B0CA">
    <w:name w:val="4CF9BFBB0E4744989083DA497D30B0CA"/>
  </w:style>
  <w:style w:type="paragraph" w:customStyle="1" w:styleId="45E6C504F97148D7A57B89E63597A480">
    <w:name w:val="45E6C504F97148D7A57B89E63597A480"/>
  </w:style>
  <w:style w:type="paragraph" w:customStyle="1" w:styleId="79859E1D584F4A5D84A0E493DCB16710">
    <w:name w:val="79859E1D584F4A5D84A0E493DCB16710"/>
  </w:style>
  <w:style w:type="paragraph" w:customStyle="1" w:styleId="CB18471269024029B74D95DBD87AE093">
    <w:name w:val="CB18471269024029B74D95DBD87AE093"/>
  </w:style>
  <w:style w:type="paragraph" w:customStyle="1" w:styleId="CB17246C65164CD68499D04627DF90A2">
    <w:name w:val="CB17246C65164CD68499D04627DF90A2"/>
  </w:style>
  <w:style w:type="paragraph" w:customStyle="1" w:styleId="BA07997A31A5490AA843765823C9691B">
    <w:name w:val="BA07997A31A5490AA843765823C9691B"/>
  </w:style>
  <w:style w:type="paragraph" w:customStyle="1" w:styleId="C9953D7DC4944250A7AD3687C3E215B0">
    <w:name w:val="C9953D7DC4944250A7AD3687C3E215B0"/>
  </w:style>
  <w:style w:type="paragraph" w:customStyle="1" w:styleId="3DD73C5FA3F14A5086A42A5A14BC0459">
    <w:name w:val="3DD73C5FA3F14A5086A42A5A14BC0459"/>
  </w:style>
  <w:style w:type="paragraph" w:customStyle="1" w:styleId="A01FF79CE8FC4B16815CD277C5D83F8E">
    <w:name w:val="A01FF79CE8FC4B16815CD277C5D83F8E"/>
  </w:style>
  <w:style w:type="paragraph" w:customStyle="1" w:styleId="E8CC6D732E834EAE9D65A335D08BEB37">
    <w:name w:val="E8CC6D732E834EAE9D65A335D08BEB37"/>
  </w:style>
  <w:style w:type="paragraph" w:customStyle="1" w:styleId="1482CE70AAF142868651CB40199B863F">
    <w:name w:val="1482CE70AAF142868651CB40199B863F"/>
  </w:style>
  <w:style w:type="paragraph" w:customStyle="1" w:styleId="ACAE0830CB214D2A87826CC89E47E59E">
    <w:name w:val="ACAE0830CB214D2A87826CC89E47E59E"/>
  </w:style>
  <w:style w:type="paragraph" w:customStyle="1" w:styleId="8F36B95272C046F8A698558533E5A033">
    <w:name w:val="8F36B95272C046F8A698558533E5A033"/>
  </w:style>
  <w:style w:type="paragraph" w:customStyle="1" w:styleId="7D13E57B19CD4166BFD221AE9FC94186">
    <w:name w:val="7D13E57B19CD4166BFD221AE9FC94186"/>
  </w:style>
  <w:style w:type="paragraph" w:customStyle="1" w:styleId="668413B823AD4141B822AD296FEC6438">
    <w:name w:val="668413B823AD4141B822AD296FEC6438"/>
  </w:style>
  <w:style w:type="paragraph" w:customStyle="1" w:styleId="1DF4996758B342B4A30E314F2C0CFAE7">
    <w:name w:val="1DF4996758B342B4A30E314F2C0CFAE7"/>
  </w:style>
  <w:style w:type="paragraph" w:customStyle="1" w:styleId="4E0AACAF4028444CA3D4F816774587BE">
    <w:name w:val="4E0AACAF4028444CA3D4F816774587BE"/>
  </w:style>
  <w:style w:type="paragraph" w:customStyle="1" w:styleId="D4A8E4AF454E4BBEA8243F7EC1A0E14F">
    <w:name w:val="D4A8E4AF454E4BBEA8243F7EC1A0E14F"/>
  </w:style>
  <w:style w:type="paragraph" w:customStyle="1" w:styleId="A8BD862B6E974C8A9DD60E44EA2C9811">
    <w:name w:val="A8BD862B6E974C8A9DD60E44EA2C9811"/>
  </w:style>
  <w:style w:type="paragraph" w:customStyle="1" w:styleId="C9BE52FE48874105967E078539D63373">
    <w:name w:val="C9BE52FE48874105967E078539D63373"/>
  </w:style>
  <w:style w:type="paragraph" w:customStyle="1" w:styleId="BB2E5817627440F68690B3557F6B5349">
    <w:name w:val="BB2E5817627440F68690B3557F6B5349"/>
  </w:style>
  <w:style w:type="paragraph" w:customStyle="1" w:styleId="23E7635CC29048549670554BF4EFF2FE">
    <w:name w:val="23E7635CC29048549670554BF4EFF2FE"/>
  </w:style>
  <w:style w:type="paragraph" w:customStyle="1" w:styleId="89C9209A1F354FCC8DDB16D6F65D5CD0">
    <w:name w:val="89C9209A1F354FCC8DDB16D6F65D5CD0"/>
  </w:style>
  <w:style w:type="paragraph" w:customStyle="1" w:styleId="875986EDBBA948C98BB70728A9506631">
    <w:name w:val="875986EDBBA948C98BB70728A9506631"/>
  </w:style>
  <w:style w:type="paragraph" w:customStyle="1" w:styleId="F03B9B03CF014D9589B6ECD306C5AB26">
    <w:name w:val="F03B9B03CF014D9589B6ECD306C5AB26"/>
  </w:style>
  <w:style w:type="paragraph" w:customStyle="1" w:styleId="177329C89D40438D928990546CFF6C57">
    <w:name w:val="177329C89D40438D928990546CFF6C57"/>
  </w:style>
  <w:style w:type="paragraph" w:customStyle="1" w:styleId="4EE42A5754EE48589A4FF448989EC2CA">
    <w:name w:val="4EE42A5754EE48589A4FF448989EC2CA"/>
  </w:style>
  <w:style w:type="paragraph" w:customStyle="1" w:styleId="A99AF15F0EB44027ABF97D96299A3A13">
    <w:name w:val="A99AF15F0EB44027ABF97D96299A3A13"/>
  </w:style>
  <w:style w:type="paragraph" w:customStyle="1" w:styleId="264A899D5CE2483BB8281A6B4E8ACAB9">
    <w:name w:val="264A899D5CE2483BB8281A6B4E8ACAB9"/>
  </w:style>
  <w:style w:type="paragraph" w:customStyle="1" w:styleId="84E735008B3947ABBA74A94659F9D27C">
    <w:name w:val="84E735008B3947ABBA74A94659F9D27C"/>
  </w:style>
  <w:style w:type="paragraph" w:customStyle="1" w:styleId="6C0EF302619347DFB1AFB96B1234C1F7">
    <w:name w:val="6C0EF302619347DFB1AFB96B1234C1F7"/>
  </w:style>
  <w:style w:type="paragraph" w:customStyle="1" w:styleId="84F9BF1E8E48411B829B2EC0A50FE8DC">
    <w:name w:val="84F9BF1E8E48411B829B2EC0A50FE8DC"/>
  </w:style>
  <w:style w:type="paragraph" w:customStyle="1" w:styleId="D88F5954BBDC49A582693179811BB5FC">
    <w:name w:val="D88F5954BBDC49A582693179811BB5FC"/>
  </w:style>
  <w:style w:type="paragraph" w:customStyle="1" w:styleId="13AE6A4906D04B57A4BB824D98BFE984">
    <w:name w:val="13AE6A4906D04B57A4BB824D98BFE984"/>
  </w:style>
  <w:style w:type="paragraph" w:customStyle="1" w:styleId="6CDAA5A634594D698C7BA8B63EDF9F61">
    <w:name w:val="6CDAA5A634594D698C7BA8B63EDF9F61"/>
  </w:style>
  <w:style w:type="paragraph" w:customStyle="1" w:styleId="741B4CD18A8845E784A1CF9D9950D2D9">
    <w:name w:val="741B4CD18A8845E784A1CF9D9950D2D9"/>
  </w:style>
  <w:style w:type="paragraph" w:customStyle="1" w:styleId="F53044DEA8A049FD90D0B568DD981448">
    <w:name w:val="F53044DEA8A049FD90D0B568DD981448"/>
  </w:style>
  <w:style w:type="paragraph" w:customStyle="1" w:styleId="7C5BF72159AE43D1956E33DC8895BB4D">
    <w:name w:val="7C5BF72159AE43D1956E33DC8895BB4D"/>
  </w:style>
  <w:style w:type="paragraph" w:customStyle="1" w:styleId="B8CDE66DACBF4A8F9CEBE7195446C774">
    <w:name w:val="B8CDE66DACBF4A8F9CEBE7195446C774"/>
  </w:style>
  <w:style w:type="paragraph" w:customStyle="1" w:styleId="DF836C3E9F984E9BB8CBC86476FE161A">
    <w:name w:val="DF836C3E9F984E9BB8CBC86476FE161A"/>
  </w:style>
  <w:style w:type="paragraph" w:customStyle="1" w:styleId="3739D5AB25414FE28DC6A33EFB8F79DA">
    <w:name w:val="3739D5AB25414FE28DC6A33EFB8F79DA"/>
  </w:style>
  <w:style w:type="paragraph" w:customStyle="1" w:styleId="55FCB6DD84CD4E76B414C2922F2FE7FD">
    <w:name w:val="55FCB6DD84CD4E76B414C2922F2FE7FD"/>
  </w:style>
  <w:style w:type="paragraph" w:customStyle="1" w:styleId="C94BB85FD5CC4712BB80BB33EFEC10BA">
    <w:name w:val="C94BB85FD5CC4712BB80BB33EFEC10BA"/>
  </w:style>
  <w:style w:type="paragraph" w:customStyle="1" w:styleId="6C4D93D05E6D4A15ADFB164AE01CF22A">
    <w:name w:val="6C4D93D05E6D4A15ADFB164AE01CF22A"/>
  </w:style>
  <w:style w:type="paragraph" w:customStyle="1" w:styleId="E0905C8F0F7348EC8AC08A873B3324ED">
    <w:name w:val="E0905C8F0F7348EC8AC08A873B3324ED"/>
  </w:style>
  <w:style w:type="paragraph" w:customStyle="1" w:styleId="DE71C4340F0441DC8F599AD7C8519060">
    <w:name w:val="DE71C4340F0441DC8F599AD7C8519060"/>
  </w:style>
  <w:style w:type="paragraph" w:customStyle="1" w:styleId="A0F497F43BCE48C1BF704F2E504E59DB">
    <w:name w:val="A0F497F43BCE48C1BF704F2E504E59DB"/>
  </w:style>
  <w:style w:type="paragraph" w:customStyle="1" w:styleId="1E02F63B72AF41509E219F87552F35BA">
    <w:name w:val="1E02F63B72AF41509E219F87552F35BA"/>
  </w:style>
  <w:style w:type="paragraph" w:customStyle="1" w:styleId="D37B49233B1743ECBCE67A829E24AC4C">
    <w:name w:val="D37B49233B1743ECBCE67A829E24AC4C"/>
  </w:style>
  <w:style w:type="paragraph" w:customStyle="1" w:styleId="FD4B8B1F908C45878973F781B7A49466">
    <w:name w:val="FD4B8B1F908C45878973F781B7A49466"/>
  </w:style>
  <w:style w:type="paragraph" w:customStyle="1" w:styleId="F1847F9ACCCF44AF892C23BDF3242DF2">
    <w:name w:val="F1847F9ACCCF44AF892C23BDF3242DF2"/>
  </w:style>
  <w:style w:type="paragraph" w:customStyle="1" w:styleId="E6D9A0CFFE3D471F82A079F93ABB8A6C">
    <w:name w:val="E6D9A0CFFE3D471F82A079F93ABB8A6C"/>
  </w:style>
  <w:style w:type="paragraph" w:customStyle="1" w:styleId="07AEEDC8309E46A78C00EA2E1E52951E">
    <w:name w:val="07AEEDC8309E46A78C00EA2E1E52951E"/>
  </w:style>
  <w:style w:type="paragraph" w:customStyle="1" w:styleId="6115247454B74EBF898FF5F008BE8E37">
    <w:name w:val="6115247454B74EBF898FF5F008BE8E37"/>
  </w:style>
  <w:style w:type="paragraph" w:customStyle="1" w:styleId="52F5F681FCA74A1BA5990986881377D0">
    <w:name w:val="52F5F681FCA74A1BA5990986881377D0"/>
  </w:style>
  <w:style w:type="paragraph" w:customStyle="1" w:styleId="E03175B1AF60406BB932AA3FD7DE2F82">
    <w:name w:val="E03175B1AF60406BB932AA3FD7DE2F82"/>
  </w:style>
  <w:style w:type="paragraph" w:customStyle="1" w:styleId="752E082CB5A84D64975691926CCB0C85">
    <w:name w:val="752E082CB5A84D64975691926CCB0C85"/>
  </w:style>
  <w:style w:type="paragraph" w:customStyle="1" w:styleId="90E87F97736C46DF835A6E616514F851">
    <w:name w:val="90E87F97736C46DF835A6E616514F851"/>
  </w:style>
  <w:style w:type="paragraph" w:customStyle="1" w:styleId="53075F8D36D64D999BD48FA49BBF0C56">
    <w:name w:val="53075F8D36D64D999BD48FA49BBF0C56"/>
  </w:style>
  <w:style w:type="paragraph" w:customStyle="1" w:styleId="F91F54DA088D4EABA961FF501C4153D1">
    <w:name w:val="F91F54DA088D4EABA961FF501C4153D1"/>
  </w:style>
  <w:style w:type="paragraph" w:customStyle="1" w:styleId="99AB8F2947204F15844210B45BC9C56D">
    <w:name w:val="99AB8F2947204F15844210B45BC9C56D"/>
  </w:style>
  <w:style w:type="paragraph" w:customStyle="1" w:styleId="4A91271CDF7E468BAAAF44B7A6A0819C">
    <w:name w:val="4A91271CDF7E468BAAAF44B7A6A0819C"/>
  </w:style>
  <w:style w:type="paragraph" w:customStyle="1" w:styleId="956A99048223485181DE4FE7939C89BE">
    <w:name w:val="956A99048223485181DE4FE7939C89BE"/>
  </w:style>
  <w:style w:type="paragraph" w:customStyle="1" w:styleId="444401A8F3F74608B1834164C07F3333">
    <w:name w:val="444401A8F3F74608B1834164C07F3333"/>
  </w:style>
  <w:style w:type="paragraph" w:customStyle="1" w:styleId="681B25A833CE4946B1CA271192A5946C">
    <w:name w:val="681B25A833CE4946B1CA271192A5946C"/>
  </w:style>
  <w:style w:type="paragraph" w:customStyle="1" w:styleId="E19A55C7A454423F895FECEABF38D53C">
    <w:name w:val="E19A55C7A454423F895FECEABF38D53C"/>
  </w:style>
  <w:style w:type="paragraph" w:customStyle="1" w:styleId="45B30CC94CBE4A578C4CBBAE287919D4">
    <w:name w:val="45B30CC94CBE4A578C4CBBAE287919D4"/>
  </w:style>
  <w:style w:type="paragraph" w:customStyle="1" w:styleId="29C72E9A44B34B02BB07146AA0616E41">
    <w:name w:val="29C72E9A44B34B02BB07146AA0616E41"/>
  </w:style>
  <w:style w:type="paragraph" w:customStyle="1" w:styleId="1BA86924B1BA47C7A1CE3DFBA81F2623">
    <w:name w:val="1BA86924B1BA47C7A1CE3DFBA81F2623"/>
  </w:style>
  <w:style w:type="paragraph" w:customStyle="1" w:styleId="D01F20C40A764246A9AA983387928C18">
    <w:name w:val="D01F20C40A764246A9AA983387928C18"/>
  </w:style>
  <w:style w:type="paragraph" w:customStyle="1" w:styleId="3E099FE2F7C54F65A5EB1C8930D55831">
    <w:name w:val="3E099FE2F7C54F65A5EB1C8930D55831"/>
  </w:style>
  <w:style w:type="paragraph" w:customStyle="1" w:styleId="2AEA68B27D0C4BB19DB406B4E0643D39">
    <w:name w:val="2AEA68B27D0C4BB19DB406B4E0643D39"/>
  </w:style>
  <w:style w:type="paragraph" w:customStyle="1" w:styleId="7404D4683537483495921F3E33899720">
    <w:name w:val="7404D4683537483495921F3E33899720"/>
  </w:style>
  <w:style w:type="paragraph" w:customStyle="1" w:styleId="DEEB1CB63EC64219BB1A6C7E6092FBDB">
    <w:name w:val="DEEB1CB63EC64219BB1A6C7E6092FBDB"/>
  </w:style>
  <w:style w:type="paragraph" w:customStyle="1" w:styleId="6A318F6C077140A983E3BC5A01580B8B">
    <w:name w:val="6A318F6C077140A983E3BC5A01580B8B"/>
  </w:style>
  <w:style w:type="paragraph" w:customStyle="1" w:styleId="4DF4125360B944278C227BCD6F9C752F">
    <w:name w:val="4DF4125360B944278C227BCD6F9C752F"/>
  </w:style>
  <w:style w:type="paragraph" w:customStyle="1" w:styleId="5A8277F36C6C4E54B3499753F07AC593">
    <w:name w:val="5A8277F36C6C4E54B3499753F07AC593"/>
  </w:style>
  <w:style w:type="paragraph" w:customStyle="1" w:styleId="8898F1C7D89C4EB988AD9D1513274A84">
    <w:name w:val="8898F1C7D89C4EB988AD9D1513274A84"/>
  </w:style>
  <w:style w:type="paragraph" w:customStyle="1" w:styleId="40369E15EECC415C9B8A178BE1ADE3D7">
    <w:name w:val="40369E15EECC415C9B8A178BE1ADE3D7"/>
  </w:style>
  <w:style w:type="paragraph" w:customStyle="1" w:styleId="9EC5043C36524494ABE3FAAAF51BEACB">
    <w:name w:val="9EC5043C36524494ABE3FAAAF51BEACB"/>
  </w:style>
  <w:style w:type="paragraph" w:customStyle="1" w:styleId="3998A4D69B5F454FA7DE7F64C374ABAB">
    <w:name w:val="3998A4D69B5F454FA7DE7F64C374ABAB"/>
  </w:style>
  <w:style w:type="paragraph" w:customStyle="1" w:styleId="9AC7F8368BAE41C2B2EAE1603ABBBF91">
    <w:name w:val="9AC7F8368BAE41C2B2EAE1603ABBBF91"/>
  </w:style>
  <w:style w:type="paragraph" w:customStyle="1" w:styleId="87F114CD97E54E2CB320941936A2F860">
    <w:name w:val="87F114CD97E54E2CB320941936A2F860"/>
  </w:style>
  <w:style w:type="paragraph" w:customStyle="1" w:styleId="5FB1A5E9252D41B18EA0D4395FA15C52">
    <w:name w:val="5FB1A5E9252D41B18EA0D4395FA15C52"/>
  </w:style>
  <w:style w:type="paragraph" w:customStyle="1" w:styleId="66FA803E5E9A45B38F695E09F9790A13">
    <w:name w:val="66FA803E5E9A45B38F695E09F9790A13"/>
  </w:style>
  <w:style w:type="paragraph" w:customStyle="1" w:styleId="327228A4F45845DABB8F61FDAD248CC1">
    <w:name w:val="327228A4F45845DABB8F61FDAD248CC1"/>
  </w:style>
  <w:style w:type="paragraph" w:customStyle="1" w:styleId="D0ECE10195704492891F62547B8F9918">
    <w:name w:val="D0ECE10195704492891F62547B8F9918"/>
  </w:style>
  <w:style w:type="paragraph" w:customStyle="1" w:styleId="7CB62F8DFF72448CA4DAE9C966A81FCF">
    <w:name w:val="7CB62F8DFF72448CA4DAE9C966A81FCF"/>
  </w:style>
  <w:style w:type="paragraph" w:customStyle="1" w:styleId="B368F1F753D1471DB6DAFA73EFE25FC7">
    <w:name w:val="B368F1F753D1471DB6DAFA73EFE25FC7"/>
  </w:style>
  <w:style w:type="paragraph" w:customStyle="1" w:styleId="1BFA10C4C2774BFBAF9111B2A6E96511">
    <w:name w:val="1BFA10C4C2774BFBAF9111B2A6E96511"/>
  </w:style>
  <w:style w:type="paragraph" w:customStyle="1" w:styleId="4030FB2B14784F399B43BA8527CC5F7B">
    <w:name w:val="4030FB2B14784F399B43BA8527CC5F7B"/>
    <w:rsid w:val="00DD1A8B"/>
  </w:style>
  <w:style w:type="paragraph" w:customStyle="1" w:styleId="C188DA88EFD148338722DB5E07FEF7B3">
    <w:name w:val="C188DA88EFD148338722DB5E07FEF7B3"/>
    <w:rsid w:val="00DD1A8B"/>
  </w:style>
  <w:style w:type="paragraph" w:customStyle="1" w:styleId="220194926DA04015AF4DF8B4B1374CDA">
    <w:name w:val="220194926DA04015AF4DF8B4B1374CDA"/>
    <w:rsid w:val="00DD1A8B"/>
  </w:style>
  <w:style w:type="paragraph" w:customStyle="1" w:styleId="AF3B966A36A542C4B1562ED073FBA20D">
    <w:name w:val="AF3B966A36A542C4B1562ED073FBA20D"/>
    <w:rsid w:val="00DD1A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AF7ACB-D5CA-4067-AE97-5199DDF7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E8163E-7FEE-4356-B2D9-1508A15A0C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2024-01-24T01:53:00Z</dcterms:created>
  <dcterms:modified xsi:type="dcterms:W3CDTF">2024-01-24T22:08:00Z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